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5DE" w:rsidRPr="00AB7F26" w:rsidRDefault="00434999" w:rsidP="006C60DD">
      <w:pPr>
        <w:pStyle w:val="msonospacing0"/>
        <w:shd w:val="clear" w:color="auto" w:fill="FFFFFF"/>
        <w:spacing w:line="20" w:lineRule="atLeast"/>
        <w:rPr>
          <w:rFonts w:ascii="Adobe Garamond Pro" w:hAnsi="Adobe Garamond Pro" w:cs="Garamond"/>
          <w:b/>
          <w:sz w:val="24"/>
        </w:rPr>
      </w:pPr>
      <w:r w:rsidRPr="00AB7F26">
        <w:rPr>
          <w:rFonts w:ascii="Adobe Garamond Pro" w:hAnsi="Adobe Garamond Pro" w:cs="Garamond"/>
          <w:b/>
          <w:sz w:val="32"/>
        </w:rPr>
        <w:t>Robert Heston</w:t>
      </w:r>
    </w:p>
    <w:p w:rsidR="006405DE" w:rsidRPr="00AB7F26" w:rsidRDefault="00434999" w:rsidP="006C60DD">
      <w:pPr>
        <w:pStyle w:val="msonospacing0"/>
        <w:shd w:val="clear" w:color="auto" w:fill="FFFFFF"/>
        <w:spacing w:line="20" w:lineRule="atLeast"/>
        <w:rPr>
          <w:rFonts w:ascii="Adobe Garamond Pro" w:hAnsi="Adobe Garamond Pro" w:cs="Garamond"/>
          <w:i/>
          <w:szCs w:val="22"/>
        </w:rPr>
      </w:pPr>
      <w:r w:rsidRPr="00AB7F26">
        <w:rPr>
          <w:rFonts w:ascii="Adobe Garamond Pro" w:hAnsi="Adobe Garamond Pro" w:cs="Garamond"/>
          <w:b/>
          <w:szCs w:val="22"/>
        </w:rPr>
        <w:t>Winston-Salem, NC</w:t>
      </w:r>
      <w:r w:rsidR="00D41D61" w:rsidRPr="00AB7F26">
        <w:rPr>
          <w:rFonts w:ascii="Adobe Garamond Pro" w:hAnsi="Adobe Garamond Pro" w:cs="Garamond"/>
          <w:szCs w:val="22"/>
        </w:rPr>
        <w:t xml:space="preserve"> </w:t>
      </w:r>
      <w:r w:rsidR="00E5538E" w:rsidRPr="00AB7F26">
        <w:rPr>
          <w:rFonts w:ascii="Adobe Garamond Pro" w:hAnsi="Adobe Garamond Pro" w:cs="Garamond"/>
          <w:szCs w:val="22"/>
        </w:rPr>
        <w:t>–</w:t>
      </w:r>
      <w:r w:rsidR="00D41D61" w:rsidRPr="00AB7F26">
        <w:rPr>
          <w:rFonts w:ascii="Adobe Garamond Pro" w:hAnsi="Adobe Garamond Pro" w:cs="Garamond"/>
          <w:szCs w:val="22"/>
        </w:rPr>
        <w:t xml:space="preserve"> </w:t>
      </w:r>
      <w:r w:rsidR="00E5538E" w:rsidRPr="00AB7F26">
        <w:rPr>
          <w:rFonts w:ascii="Adobe Garamond Pro" w:hAnsi="Adobe Garamond Pro" w:cs="Garamond"/>
          <w:i/>
          <w:szCs w:val="22"/>
        </w:rPr>
        <w:t>cell:</w:t>
      </w:r>
      <w:r w:rsidR="00E5538E" w:rsidRPr="00AB7F26">
        <w:rPr>
          <w:rFonts w:ascii="Adobe Garamond Pro" w:hAnsi="Adobe Garamond Pro" w:cs="Garamond"/>
          <w:szCs w:val="22"/>
        </w:rPr>
        <w:t xml:space="preserve"> </w:t>
      </w:r>
      <w:r w:rsidR="00E5538E" w:rsidRPr="00AB7F26">
        <w:rPr>
          <w:rFonts w:ascii="Adobe Garamond Pro" w:hAnsi="Adobe Garamond Pro" w:cs="Garamond"/>
          <w:b/>
          <w:szCs w:val="22"/>
        </w:rPr>
        <w:t xml:space="preserve">336-745-0682 - </w:t>
      </w:r>
      <w:r w:rsidR="00D2278D" w:rsidRPr="00AB7F26">
        <w:rPr>
          <w:rFonts w:ascii="Adobe Garamond Pro" w:hAnsi="Adobe Garamond Pro" w:cs="Garamond"/>
          <w:i/>
          <w:szCs w:val="22"/>
        </w:rPr>
        <w:t>alt</w:t>
      </w:r>
      <w:r w:rsidR="009E1771" w:rsidRPr="00AB7F26">
        <w:rPr>
          <w:rFonts w:ascii="Adobe Garamond Pro" w:hAnsi="Adobe Garamond Pro" w:cs="Garamond"/>
          <w:i/>
          <w:szCs w:val="22"/>
        </w:rPr>
        <w:t xml:space="preserve">: </w:t>
      </w:r>
      <w:r w:rsidR="00E61922" w:rsidRPr="00AB7F26">
        <w:rPr>
          <w:rFonts w:ascii="Adobe Garamond Pro" w:hAnsi="Adobe Garamond Pro" w:cs="Garamond"/>
          <w:b/>
          <w:szCs w:val="22"/>
        </w:rPr>
        <w:t>336-283-6277</w:t>
      </w:r>
    </w:p>
    <w:p w:rsidR="006405DE" w:rsidRPr="00DA341D" w:rsidRDefault="00DA341D" w:rsidP="006C60DD">
      <w:pPr>
        <w:pStyle w:val="msonospacing0"/>
        <w:shd w:val="clear" w:color="auto" w:fill="FFFFFF"/>
        <w:spacing w:line="20" w:lineRule="atLeast"/>
        <w:rPr>
          <w:rFonts w:ascii="Adobe Garamond Pro" w:hAnsi="Adobe Garamond Pro" w:cs="Garamond"/>
          <w:szCs w:val="22"/>
        </w:rPr>
      </w:pPr>
      <w:r w:rsidRPr="00DA341D">
        <w:rPr>
          <w:rStyle w:val="Hyperlink"/>
          <w:rFonts w:ascii="Adobe Garamond Pro" w:hAnsi="Adobe Garamond Pro" w:cs="Garamond"/>
          <w:color w:val="auto"/>
          <w:szCs w:val="22"/>
          <w:u w:val="none"/>
        </w:rPr>
        <w:t>rob</w:t>
      </w:r>
      <w:r w:rsidR="00434999" w:rsidRPr="00DA341D">
        <w:rPr>
          <w:rStyle w:val="Hyperlink"/>
          <w:rFonts w:ascii="Adobe Garamond Pro" w:hAnsi="Adobe Garamond Pro" w:cs="Garamond"/>
          <w:color w:val="auto"/>
          <w:szCs w:val="22"/>
          <w:u w:val="none"/>
        </w:rPr>
        <w:t>@sungraffix.net</w:t>
      </w:r>
    </w:p>
    <w:p w:rsidR="006405DE" w:rsidRPr="00AB7F26" w:rsidRDefault="00434999">
      <w:pPr>
        <w:pStyle w:val="msonospacing0"/>
        <w:shd w:val="clear" w:color="auto" w:fill="FFFFFF"/>
        <w:spacing w:line="20" w:lineRule="atLeast"/>
        <w:rPr>
          <w:rFonts w:ascii="Adobe Garamond Pro" w:hAnsi="Adobe Garamond Pro" w:cs="Garamond"/>
          <w:b/>
        </w:rPr>
      </w:pPr>
      <w:r w:rsidRPr="00AB7F26">
        <w:rPr>
          <w:rFonts w:ascii="Adobe Garamond Pro" w:hAnsi="Adobe Garamond Pro" w:cs="Garamond"/>
        </w:rPr>
        <w:t xml:space="preserve">                                               </w:t>
      </w:r>
    </w:p>
    <w:p w:rsidR="006405DE" w:rsidRDefault="00434999" w:rsidP="0090762C">
      <w:pPr>
        <w:pStyle w:val="msonospacing0"/>
        <w:shd w:val="clear" w:color="auto" w:fill="FFFFFF"/>
        <w:spacing w:after="180" w:line="20" w:lineRule="atLeast"/>
        <w:rPr>
          <w:rFonts w:ascii="Garamond" w:hAnsi="Garamond" w:cs="Garamond"/>
        </w:rPr>
      </w:pPr>
      <w:r>
        <w:rPr>
          <w:rFonts w:ascii="Garamond" w:hAnsi="Garamond" w:cs="Garamond"/>
          <w:b/>
        </w:rPr>
        <w:t>Summary:</w:t>
      </w:r>
      <w:r>
        <w:rPr>
          <w:rFonts w:ascii="Garamond" w:hAnsi="Garamond" w:cs="Garamond"/>
        </w:rPr>
        <w:t xml:space="preserve"> </w:t>
      </w:r>
      <w:r w:rsidR="00390B13">
        <w:rPr>
          <w:rFonts w:ascii="Garamond" w:hAnsi="Garamond" w:cs="Garamond"/>
        </w:rPr>
        <w:t xml:space="preserve">Creative, intuitive, and </w:t>
      </w:r>
      <w:r w:rsidR="00976137">
        <w:rPr>
          <w:rFonts w:ascii="Garamond" w:hAnsi="Garamond" w:cs="Garamond"/>
        </w:rPr>
        <w:t>productive</w:t>
      </w:r>
      <w:r w:rsidR="00390B13">
        <w:rPr>
          <w:rFonts w:ascii="Garamond" w:hAnsi="Garamond" w:cs="Garamond"/>
        </w:rPr>
        <w:t xml:space="preserve"> abilities that can be applied in all things.</w:t>
      </w:r>
    </w:p>
    <w:p w:rsidR="006405DE" w:rsidRPr="00235AB4" w:rsidRDefault="00434999">
      <w:pPr>
        <w:pStyle w:val="msonospacing0"/>
        <w:shd w:val="clear" w:color="auto" w:fill="FFFFFF"/>
        <w:spacing w:line="20" w:lineRule="atLeast"/>
        <w:rPr>
          <w:rFonts w:ascii="Adobe Garamond Pro" w:hAnsi="Adobe Garamond Pro" w:cs="Garamond"/>
          <w:sz w:val="20"/>
        </w:rPr>
      </w:pPr>
      <w:r>
        <w:rPr>
          <w:rFonts w:ascii="Garamond" w:hAnsi="Garamond" w:cs="Garamond"/>
          <w:b/>
        </w:rPr>
        <w:t>Community Activities</w:t>
      </w:r>
      <w:r>
        <w:rPr>
          <w:rFonts w:ascii="Garamond" w:hAnsi="Garamond" w:cs="Garamond"/>
        </w:rPr>
        <w:t xml:space="preserve">:  </w:t>
      </w:r>
      <w:r w:rsidRPr="00235AB4">
        <w:rPr>
          <w:rFonts w:ascii="Adobe Garamond Pro" w:hAnsi="Adobe Garamond Pro" w:cs="Garamond"/>
          <w:sz w:val="20"/>
        </w:rPr>
        <w:t xml:space="preserve">Interfaith Food Shuttle Volunteer </w:t>
      </w:r>
      <w:r w:rsidR="00D35686">
        <w:rPr>
          <w:rFonts w:ascii="Adobe Garamond Pro" w:hAnsi="Adobe Garamond Pro" w:cs="Garamond"/>
          <w:sz w:val="20"/>
        </w:rPr>
        <w:t xml:space="preserve">in Raleigh, NC - </w:t>
      </w:r>
      <w:r w:rsidRPr="00235AB4">
        <w:rPr>
          <w:rStyle w:val="Emphasis"/>
          <w:rFonts w:ascii="Adobe Garamond Pro" w:hAnsi="Adobe Garamond Pro" w:cs="Garamond"/>
          <w:i w:val="0"/>
          <w:sz w:val="20"/>
        </w:rPr>
        <w:t>2008</w:t>
      </w:r>
      <w:r w:rsidRPr="00235AB4">
        <w:rPr>
          <w:rFonts w:ascii="Adobe Garamond Pro" w:hAnsi="Adobe Garamond Pro" w:cs="Garamond"/>
          <w:sz w:val="20"/>
        </w:rPr>
        <w:t xml:space="preserve">, Salvation Army Volunteer </w:t>
      </w:r>
      <w:r w:rsidR="00D35686">
        <w:rPr>
          <w:rFonts w:ascii="Adobe Garamond Pro" w:hAnsi="Adobe Garamond Pro" w:cs="Garamond"/>
          <w:sz w:val="20"/>
        </w:rPr>
        <w:t>in Wilson, NC</w:t>
      </w:r>
      <w:r w:rsidRPr="00235AB4">
        <w:rPr>
          <w:rFonts w:ascii="Adobe Garamond Pro" w:hAnsi="Adobe Garamond Pro" w:cs="Garamond"/>
          <w:sz w:val="20"/>
        </w:rPr>
        <w:t xml:space="preserve"> - </w:t>
      </w:r>
      <w:r w:rsidRPr="00235AB4">
        <w:rPr>
          <w:rStyle w:val="Emphasis"/>
          <w:rFonts w:ascii="Adobe Garamond Pro" w:hAnsi="Adobe Garamond Pro" w:cs="Garamond"/>
          <w:i w:val="0"/>
          <w:sz w:val="20"/>
        </w:rPr>
        <w:t>2009</w:t>
      </w:r>
      <w:r w:rsidRPr="00235AB4">
        <w:rPr>
          <w:rFonts w:ascii="Adobe Garamond Pro" w:hAnsi="Adobe Garamond Pro" w:cs="Garamond"/>
          <w:sz w:val="20"/>
        </w:rPr>
        <w:t>, Wilson</w:t>
      </w:r>
      <w:r w:rsidR="00D35686">
        <w:rPr>
          <w:rFonts w:ascii="Adobe Garamond Pro" w:hAnsi="Adobe Garamond Pro" w:cs="Garamond"/>
          <w:sz w:val="20"/>
        </w:rPr>
        <w:t>, NC</w:t>
      </w:r>
      <w:r w:rsidRPr="00235AB4">
        <w:rPr>
          <w:rFonts w:ascii="Adobe Garamond Pro" w:hAnsi="Adobe Garamond Pro" w:cs="Garamond"/>
          <w:sz w:val="20"/>
        </w:rPr>
        <w:t xml:space="preserve"> County Senior </w:t>
      </w:r>
      <w:r w:rsidR="00D35686">
        <w:rPr>
          <w:rFonts w:ascii="Adobe Garamond Pro" w:hAnsi="Adobe Garamond Pro" w:cs="Garamond"/>
          <w:sz w:val="20"/>
        </w:rPr>
        <w:t xml:space="preserve">Activity </w:t>
      </w:r>
      <w:r w:rsidRPr="00235AB4">
        <w:rPr>
          <w:rFonts w:ascii="Adobe Garamond Pro" w:hAnsi="Adobe Garamond Pro" w:cs="Garamond"/>
          <w:sz w:val="20"/>
        </w:rPr>
        <w:t xml:space="preserve">Center </w:t>
      </w:r>
      <w:r w:rsidR="00D35686">
        <w:rPr>
          <w:rFonts w:ascii="Adobe Garamond Pro" w:hAnsi="Adobe Garamond Pro" w:cs="Garamond"/>
          <w:sz w:val="20"/>
        </w:rPr>
        <w:t>- held</w:t>
      </w:r>
      <w:r w:rsidRPr="00235AB4">
        <w:rPr>
          <w:rFonts w:ascii="Adobe Garamond Pro" w:hAnsi="Adobe Garamond Pro" w:cs="Garamond"/>
          <w:sz w:val="20"/>
        </w:rPr>
        <w:t xml:space="preserve"> </w:t>
      </w:r>
      <w:r w:rsidR="00D35686">
        <w:rPr>
          <w:rFonts w:ascii="Adobe Garamond Pro" w:hAnsi="Adobe Garamond Pro" w:cs="Garamond"/>
          <w:sz w:val="20"/>
        </w:rPr>
        <w:t>computer s</w:t>
      </w:r>
      <w:r w:rsidRPr="00235AB4">
        <w:rPr>
          <w:rFonts w:ascii="Adobe Garamond Pro" w:hAnsi="Adobe Garamond Pro" w:cs="Garamond"/>
          <w:sz w:val="20"/>
        </w:rPr>
        <w:t xml:space="preserve">kills </w:t>
      </w:r>
      <w:r w:rsidR="00D35686">
        <w:rPr>
          <w:rFonts w:ascii="Adobe Garamond Pro" w:hAnsi="Adobe Garamond Pro" w:cs="Garamond"/>
          <w:sz w:val="20"/>
        </w:rPr>
        <w:t>c</w:t>
      </w:r>
      <w:r w:rsidRPr="00235AB4">
        <w:rPr>
          <w:rFonts w:ascii="Adobe Garamond Pro" w:hAnsi="Adobe Garamond Pro" w:cs="Garamond"/>
          <w:sz w:val="20"/>
        </w:rPr>
        <w:t xml:space="preserve">lasses for </w:t>
      </w:r>
      <w:r w:rsidR="00D35686">
        <w:rPr>
          <w:rFonts w:ascii="Adobe Garamond Pro" w:hAnsi="Adobe Garamond Pro" w:cs="Garamond"/>
          <w:sz w:val="20"/>
        </w:rPr>
        <w:t>s</w:t>
      </w:r>
      <w:r w:rsidRPr="00235AB4">
        <w:rPr>
          <w:rFonts w:ascii="Adobe Garamond Pro" w:hAnsi="Adobe Garamond Pro" w:cs="Garamond"/>
          <w:sz w:val="20"/>
        </w:rPr>
        <w:t xml:space="preserve">eniors and managed the computer lab as a </w:t>
      </w:r>
      <w:r w:rsidR="00D35686">
        <w:rPr>
          <w:rFonts w:ascii="Adobe Garamond Pro" w:hAnsi="Adobe Garamond Pro" w:cs="Garamond"/>
          <w:sz w:val="20"/>
        </w:rPr>
        <w:t>v</w:t>
      </w:r>
      <w:r w:rsidRPr="00235AB4">
        <w:rPr>
          <w:rFonts w:ascii="Adobe Garamond Pro" w:hAnsi="Adobe Garamond Pro" w:cs="Garamond"/>
          <w:sz w:val="20"/>
        </w:rPr>
        <w:t xml:space="preserve">olunteer - </w:t>
      </w:r>
      <w:r w:rsidRPr="00235AB4">
        <w:rPr>
          <w:rStyle w:val="Emphasis"/>
          <w:rFonts w:ascii="Adobe Garamond Pro" w:hAnsi="Adobe Garamond Pro" w:cs="Garamond"/>
          <w:i w:val="0"/>
          <w:sz w:val="20"/>
        </w:rPr>
        <w:t>2009</w:t>
      </w:r>
      <w:r w:rsidR="00D35686">
        <w:rPr>
          <w:rStyle w:val="Emphasis"/>
          <w:rFonts w:ascii="Adobe Garamond Pro" w:hAnsi="Adobe Garamond Pro" w:cs="Garamond"/>
          <w:sz w:val="20"/>
        </w:rPr>
        <w:t xml:space="preserve"> -</w:t>
      </w:r>
      <w:r w:rsidRPr="00235AB4">
        <w:rPr>
          <w:rStyle w:val="Emphasis"/>
          <w:rFonts w:ascii="Adobe Garamond Pro" w:hAnsi="Adobe Garamond Pro" w:cs="Garamond"/>
          <w:sz w:val="20"/>
        </w:rPr>
        <w:t xml:space="preserve"> </w:t>
      </w:r>
      <w:r w:rsidRPr="00235AB4">
        <w:rPr>
          <w:rStyle w:val="Emphasis"/>
          <w:rFonts w:ascii="Adobe Garamond Pro" w:hAnsi="Adobe Garamond Pro" w:cs="Garamond"/>
          <w:i w:val="0"/>
          <w:sz w:val="20"/>
        </w:rPr>
        <w:t>201</w:t>
      </w:r>
      <w:r w:rsidR="00D35686">
        <w:rPr>
          <w:rStyle w:val="Emphasis"/>
          <w:rFonts w:ascii="Adobe Garamond Pro" w:hAnsi="Adobe Garamond Pro" w:cs="Garamond"/>
          <w:i w:val="0"/>
          <w:sz w:val="20"/>
        </w:rPr>
        <w:t>0</w:t>
      </w:r>
    </w:p>
    <w:p w:rsidR="006405DE" w:rsidRDefault="006405DE">
      <w:pPr>
        <w:pStyle w:val="msonospacing0"/>
        <w:shd w:val="clear" w:color="auto" w:fill="FFFFFF"/>
        <w:spacing w:line="20" w:lineRule="atLeast"/>
        <w:rPr>
          <w:rFonts w:ascii="Garamond" w:hAnsi="Garamond" w:cs="Garamond"/>
        </w:rPr>
      </w:pPr>
    </w:p>
    <w:p w:rsidR="006405DE" w:rsidRDefault="00434999">
      <w:pPr>
        <w:pStyle w:val="msonospacing0"/>
        <w:shd w:val="clear" w:color="auto" w:fill="FFFFFF"/>
        <w:spacing w:line="20" w:lineRule="atLeast"/>
        <w:rPr>
          <w:rFonts w:ascii="Garamond" w:hAnsi="Garamond" w:cs="Garamond"/>
          <w:b/>
          <w:sz w:val="28"/>
        </w:rPr>
      </w:pPr>
      <w:r>
        <w:rPr>
          <w:rFonts w:ascii="Garamond" w:hAnsi="Garamond" w:cs="Garamond"/>
          <w:b/>
          <w:sz w:val="28"/>
        </w:rPr>
        <w:t>Recent Employment History</w:t>
      </w:r>
    </w:p>
    <w:p w:rsidR="006405DE" w:rsidRDefault="006405DE">
      <w:pPr>
        <w:pStyle w:val="msonospacing0"/>
        <w:shd w:val="clear" w:color="auto" w:fill="FFFFFF"/>
        <w:spacing w:line="20" w:lineRule="atLeast"/>
        <w:rPr>
          <w:rFonts w:ascii="Garamond" w:hAnsi="Garamond" w:cs="Garamond"/>
          <w:b/>
          <w:sz w:val="28"/>
        </w:rPr>
      </w:pPr>
    </w:p>
    <w:p w:rsidR="006405DE" w:rsidRPr="00F8102F" w:rsidRDefault="00434999" w:rsidP="00AB7F26">
      <w:pPr>
        <w:pStyle w:val="msonospacing0"/>
        <w:shd w:val="clear" w:color="auto" w:fill="FFFFFF"/>
        <w:tabs>
          <w:tab w:val="left" w:pos="1980"/>
          <w:tab w:val="left" w:pos="6300"/>
          <w:tab w:val="left" w:pos="8523"/>
        </w:tabs>
        <w:spacing w:line="20" w:lineRule="atLeast"/>
        <w:rPr>
          <w:rFonts w:ascii="Adobe Garamond Pro" w:hAnsi="Adobe Garamond Pro" w:cs="Garamond"/>
        </w:rPr>
      </w:pPr>
      <w:r w:rsidRPr="00F8102F">
        <w:rPr>
          <w:rFonts w:ascii="Adobe Garamond Pro" w:hAnsi="Adobe Garamond Pro" w:cs="Garamond"/>
          <w:b/>
        </w:rPr>
        <w:t xml:space="preserve">9/2011 </w:t>
      </w:r>
      <w:r w:rsidR="00AB7F26">
        <w:rPr>
          <w:rFonts w:ascii="Adobe Garamond Pro" w:hAnsi="Adobe Garamond Pro" w:cs="Garamond"/>
          <w:b/>
        </w:rPr>
        <w:t>-</w:t>
      </w:r>
      <w:r w:rsidRPr="00F8102F">
        <w:rPr>
          <w:rFonts w:ascii="Adobe Garamond Pro" w:hAnsi="Adobe Garamond Pro" w:cs="Garamond"/>
          <w:b/>
        </w:rPr>
        <w:t xml:space="preserve"> 7/2013      </w:t>
      </w:r>
      <w:r w:rsidR="00AB7F26">
        <w:rPr>
          <w:rFonts w:ascii="Adobe Garamond Pro" w:hAnsi="Adobe Garamond Pro" w:cs="Garamond"/>
          <w:b/>
        </w:rPr>
        <w:tab/>
      </w:r>
      <w:r w:rsidRPr="00F8102F">
        <w:rPr>
          <w:rFonts w:ascii="Adobe Garamond Pro" w:hAnsi="Adobe Garamond Pro" w:cs="Garamond"/>
          <w:b/>
        </w:rPr>
        <w:t>Metal Fabricator</w:t>
      </w:r>
      <w:r w:rsidR="00AF2497" w:rsidRPr="00F8102F">
        <w:rPr>
          <w:rFonts w:ascii="Adobe Garamond Pro" w:hAnsi="Adobe Garamond Pro" w:cs="Garamond"/>
          <w:b/>
        </w:rPr>
        <w:t xml:space="preserve"> </w:t>
      </w:r>
      <w:r w:rsidR="00F8102F" w:rsidRPr="00F8102F">
        <w:rPr>
          <w:rFonts w:ascii="Adobe Garamond Pro" w:hAnsi="Adobe Garamond Pro" w:cs="Garamond"/>
          <w:b/>
        </w:rPr>
        <w:t>at</w:t>
      </w:r>
      <w:r w:rsidR="00AF2497" w:rsidRPr="00F8102F">
        <w:rPr>
          <w:rFonts w:ascii="Adobe Garamond Pro" w:hAnsi="Adobe Garamond Pro" w:cs="Garamond"/>
          <w:b/>
        </w:rPr>
        <w:t xml:space="preserve"> </w:t>
      </w:r>
      <w:r w:rsidRPr="00F8102F">
        <w:rPr>
          <w:rFonts w:ascii="Adobe Garamond Pro" w:hAnsi="Adobe Garamond Pro" w:cs="Garamond"/>
          <w:b/>
        </w:rPr>
        <w:t>Superior Manufacturing</w:t>
      </w:r>
      <w:r w:rsidR="00AF2497" w:rsidRPr="00F8102F">
        <w:rPr>
          <w:rFonts w:ascii="Adobe Garamond Pro" w:hAnsi="Adobe Garamond Pro" w:cs="Garamond"/>
          <w:b/>
        </w:rPr>
        <w:t xml:space="preserve"> </w:t>
      </w:r>
      <w:r w:rsidR="00897B90" w:rsidRPr="00F8102F">
        <w:rPr>
          <w:rFonts w:ascii="Adobe Garamond Pro" w:hAnsi="Adobe Garamond Pro" w:cs="Garamond"/>
          <w:b/>
        </w:rPr>
        <w:tab/>
      </w:r>
      <w:r w:rsidRPr="00F8102F">
        <w:rPr>
          <w:rFonts w:ascii="Adobe Garamond Pro" w:hAnsi="Adobe Garamond Pro" w:cs="Garamond"/>
          <w:b/>
        </w:rPr>
        <w:t>Winston Salem, NC</w:t>
      </w:r>
    </w:p>
    <w:p w:rsidR="006405DE" w:rsidRPr="00F8102F" w:rsidRDefault="004C00F5" w:rsidP="00F8102F">
      <w:pPr>
        <w:pStyle w:val="msonospacing0"/>
        <w:numPr>
          <w:ilvl w:val="0"/>
          <w:numId w:val="1"/>
        </w:numPr>
        <w:shd w:val="clear" w:color="auto" w:fill="FFFFFF"/>
        <w:tabs>
          <w:tab w:val="left" w:pos="0"/>
        </w:tabs>
        <w:ind w:left="440"/>
        <w:rPr>
          <w:rFonts w:ascii="Adobe Garamond Pro" w:eastAsia="Adobe Kaiti Std R" w:hAnsi="Adobe Garamond Pro" w:cs="Adobe Devanagari"/>
          <w:sz w:val="20"/>
        </w:rPr>
      </w:pPr>
      <w:r>
        <w:rPr>
          <w:rFonts w:ascii="Adobe Garamond Pro" w:eastAsia="Adobe Kaiti Std R" w:hAnsi="Adobe Garamond Pro" w:cs="Adobe Devanagari"/>
          <w:sz w:val="20"/>
        </w:rPr>
        <w:t xml:space="preserve"> </w:t>
      </w:r>
      <w:r w:rsidR="00434999" w:rsidRPr="00F8102F">
        <w:rPr>
          <w:rFonts w:ascii="Adobe Garamond Pro" w:eastAsia="Adobe Kaiti Std R" w:hAnsi="Adobe Garamond Pro" w:cs="Adobe Devanagari"/>
          <w:sz w:val="20"/>
        </w:rPr>
        <w:t xml:space="preserve">Operate CNC break presses, punch presses, shear, drill presses and various rollers to fabricate metal </w:t>
      </w:r>
    </w:p>
    <w:p w:rsidR="006405DE" w:rsidRPr="00F8102F" w:rsidRDefault="004C00F5" w:rsidP="0090762C">
      <w:pPr>
        <w:pStyle w:val="msonospacing0"/>
        <w:numPr>
          <w:ilvl w:val="0"/>
          <w:numId w:val="1"/>
        </w:numPr>
        <w:shd w:val="clear" w:color="auto" w:fill="FFFFFF"/>
        <w:tabs>
          <w:tab w:val="left" w:pos="0"/>
        </w:tabs>
        <w:spacing w:after="180"/>
        <w:ind w:left="446"/>
        <w:rPr>
          <w:rFonts w:ascii="Adobe Garamond Pro" w:eastAsia="Adobe Kaiti Std R" w:hAnsi="Adobe Garamond Pro" w:cs="Adobe Devanagari"/>
          <w:sz w:val="20"/>
        </w:rPr>
      </w:pPr>
      <w:r>
        <w:rPr>
          <w:rFonts w:ascii="Adobe Garamond Pro" w:eastAsia="Adobe Kaiti Std R" w:hAnsi="Adobe Garamond Pro" w:cs="Adobe Devanagari"/>
          <w:sz w:val="20"/>
        </w:rPr>
        <w:t xml:space="preserve"> </w:t>
      </w:r>
      <w:r w:rsidR="00434999" w:rsidRPr="00F8102F">
        <w:rPr>
          <w:rFonts w:ascii="Adobe Garamond Pro" w:eastAsia="Adobe Kaiti Std R" w:hAnsi="Adobe Garamond Pro" w:cs="Adobe Devanagari"/>
          <w:sz w:val="20"/>
        </w:rPr>
        <w:t>Develop and use skills related to metal fabrication manufacturing</w:t>
      </w:r>
    </w:p>
    <w:p w:rsidR="006405DE" w:rsidRPr="00F8102F" w:rsidRDefault="00D741C9" w:rsidP="00AB7F26">
      <w:pPr>
        <w:pStyle w:val="msonospacing0"/>
        <w:shd w:val="clear" w:color="auto" w:fill="FFFFFF"/>
        <w:tabs>
          <w:tab w:val="left" w:pos="1800"/>
          <w:tab w:val="left" w:pos="1980"/>
          <w:tab w:val="left" w:pos="6300"/>
          <w:tab w:val="left" w:pos="8523"/>
        </w:tabs>
        <w:spacing w:line="20" w:lineRule="atLeast"/>
        <w:rPr>
          <w:rFonts w:ascii="Adobe Garamond Pro" w:hAnsi="Adobe Garamond Pro" w:cs="Garamond"/>
        </w:rPr>
      </w:pPr>
      <w:r w:rsidRPr="00F8102F">
        <w:rPr>
          <w:rFonts w:ascii="Adobe Garamond Pro" w:hAnsi="Adobe Garamond Pro" w:cs="Garamond"/>
          <w:b/>
        </w:rPr>
        <w:t>9</w:t>
      </w:r>
      <w:r w:rsidR="00434999" w:rsidRPr="00F8102F">
        <w:rPr>
          <w:rFonts w:ascii="Adobe Garamond Pro" w:hAnsi="Adobe Garamond Pro" w:cs="Garamond"/>
          <w:b/>
        </w:rPr>
        <w:t>/</w:t>
      </w:r>
      <w:r w:rsidRPr="00F8102F">
        <w:rPr>
          <w:rFonts w:ascii="Adobe Garamond Pro" w:hAnsi="Adobe Garamond Pro" w:cs="Garamond"/>
          <w:b/>
        </w:rPr>
        <w:t>1993</w:t>
      </w:r>
      <w:r w:rsidR="00434999" w:rsidRPr="00F8102F">
        <w:rPr>
          <w:rFonts w:ascii="Adobe Garamond Pro" w:hAnsi="Adobe Garamond Pro" w:cs="Garamond"/>
          <w:b/>
        </w:rPr>
        <w:t xml:space="preserve"> - Present     </w:t>
      </w:r>
      <w:r w:rsidR="00AB7F26">
        <w:rPr>
          <w:rFonts w:ascii="Adobe Garamond Pro" w:hAnsi="Adobe Garamond Pro" w:cs="Garamond"/>
          <w:b/>
        </w:rPr>
        <w:tab/>
      </w:r>
      <w:r w:rsidR="00434999" w:rsidRPr="00F8102F">
        <w:rPr>
          <w:rFonts w:ascii="Adobe Garamond Pro" w:hAnsi="Adobe Garamond Pro" w:cs="Garamond"/>
          <w:b/>
        </w:rPr>
        <w:t>Freelance Graphic Artist</w:t>
      </w:r>
      <w:r w:rsidR="00AF2497" w:rsidRPr="00F8102F">
        <w:rPr>
          <w:rFonts w:ascii="Adobe Garamond Pro" w:hAnsi="Adobe Garamond Pro" w:cs="Garamond"/>
          <w:b/>
        </w:rPr>
        <w:t xml:space="preserve"> </w:t>
      </w:r>
      <w:r w:rsidR="00F8102F" w:rsidRPr="00F8102F">
        <w:rPr>
          <w:rFonts w:ascii="Adobe Garamond Pro" w:hAnsi="Adobe Garamond Pro" w:cs="Garamond"/>
          <w:b/>
        </w:rPr>
        <w:t>at</w:t>
      </w:r>
      <w:r w:rsidR="00AF2497" w:rsidRPr="00F8102F">
        <w:rPr>
          <w:rFonts w:ascii="Adobe Garamond Pro" w:hAnsi="Adobe Garamond Pro" w:cs="Garamond"/>
          <w:b/>
        </w:rPr>
        <w:t xml:space="preserve"> </w:t>
      </w:r>
      <w:proofErr w:type="spellStart"/>
      <w:r w:rsidR="00897B90" w:rsidRPr="00F8102F">
        <w:rPr>
          <w:rFonts w:ascii="Adobe Garamond Pro" w:hAnsi="Adobe Garamond Pro" w:cs="Garamond"/>
          <w:b/>
        </w:rPr>
        <w:t>SunGraffix</w:t>
      </w:r>
      <w:proofErr w:type="spellEnd"/>
      <w:r w:rsidR="00897B90" w:rsidRPr="00F8102F">
        <w:rPr>
          <w:rFonts w:ascii="Adobe Garamond Pro" w:hAnsi="Adobe Garamond Pro" w:cs="Garamond"/>
          <w:b/>
        </w:rPr>
        <w:tab/>
      </w:r>
      <w:r w:rsidR="00434999" w:rsidRPr="00F8102F">
        <w:rPr>
          <w:rFonts w:ascii="Adobe Garamond Pro" w:hAnsi="Adobe Garamond Pro" w:cs="Garamond"/>
          <w:b/>
        </w:rPr>
        <w:t>Winston Salem, NC</w:t>
      </w:r>
    </w:p>
    <w:p w:rsidR="006405DE" w:rsidRPr="00F8102F" w:rsidRDefault="00B72C65" w:rsidP="00F8102F">
      <w:pPr>
        <w:pStyle w:val="msonospacing0"/>
        <w:numPr>
          <w:ilvl w:val="0"/>
          <w:numId w:val="2"/>
        </w:numPr>
        <w:shd w:val="clear" w:color="auto" w:fill="FFFFFF"/>
        <w:tabs>
          <w:tab w:val="left" w:pos="0"/>
        </w:tabs>
        <w:ind w:left="440"/>
        <w:rPr>
          <w:rFonts w:ascii="Adobe Garamond Pro" w:hAnsi="Adobe Garamond Pro" w:cs="Garamond"/>
          <w:sz w:val="20"/>
        </w:rPr>
      </w:pPr>
      <w:r>
        <w:rPr>
          <w:rFonts w:ascii="Adobe Garamond Pro" w:hAnsi="Adobe Garamond Pro" w:cs="Garamond"/>
          <w:sz w:val="20"/>
        </w:rPr>
        <w:t xml:space="preserve"> </w:t>
      </w:r>
      <w:r w:rsidR="00434999" w:rsidRPr="00F8102F">
        <w:rPr>
          <w:rFonts w:ascii="Adobe Garamond Pro" w:hAnsi="Adobe Garamond Pro" w:cs="Garamond"/>
          <w:sz w:val="20"/>
        </w:rPr>
        <w:t>Perform graphic design and desktop publishing for print, signage, screen, and web</w:t>
      </w:r>
    </w:p>
    <w:p w:rsidR="006405DE" w:rsidRPr="00F8102F" w:rsidRDefault="00B72C65" w:rsidP="00F8102F">
      <w:pPr>
        <w:pStyle w:val="msonospacing0"/>
        <w:numPr>
          <w:ilvl w:val="0"/>
          <w:numId w:val="2"/>
        </w:numPr>
        <w:shd w:val="clear" w:color="auto" w:fill="FFFFFF"/>
        <w:tabs>
          <w:tab w:val="left" w:pos="0"/>
        </w:tabs>
        <w:ind w:left="440"/>
        <w:rPr>
          <w:rFonts w:ascii="Adobe Garamond Pro" w:hAnsi="Adobe Garamond Pro" w:cs="Garamond"/>
          <w:sz w:val="20"/>
        </w:rPr>
      </w:pPr>
      <w:r>
        <w:rPr>
          <w:rFonts w:ascii="Adobe Garamond Pro" w:hAnsi="Adobe Garamond Pro" w:cs="Garamond"/>
          <w:sz w:val="20"/>
        </w:rPr>
        <w:t xml:space="preserve"> </w:t>
      </w:r>
      <w:r w:rsidR="00434999" w:rsidRPr="00F8102F">
        <w:rPr>
          <w:rFonts w:ascii="Adobe Garamond Pro" w:hAnsi="Adobe Garamond Pro" w:cs="Garamond"/>
          <w:sz w:val="20"/>
        </w:rPr>
        <w:t>Consult with clients on information pertaining to design and production process</w:t>
      </w:r>
    </w:p>
    <w:p w:rsidR="006405DE" w:rsidRPr="00F8102F" w:rsidRDefault="00B72C65" w:rsidP="00F8102F">
      <w:pPr>
        <w:pStyle w:val="msonospacing0"/>
        <w:numPr>
          <w:ilvl w:val="0"/>
          <w:numId w:val="2"/>
        </w:numPr>
        <w:shd w:val="clear" w:color="auto" w:fill="FFFFFF"/>
        <w:tabs>
          <w:tab w:val="left" w:pos="0"/>
        </w:tabs>
        <w:ind w:left="440"/>
        <w:rPr>
          <w:rFonts w:ascii="Adobe Garamond Pro" w:hAnsi="Adobe Garamond Pro" w:cs="Garamond"/>
          <w:sz w:val="20"/>
        </w:rPr>
      </w:pPr>
      <w:r>
        <w:rPr>
          <w:rFonts w:ascii="Adobe Garamond Pro" w:hAnsi="Adobe Garamond Pro" w:cs="Garamond"/>
          <w:sz w:val="20"/>
        </w:rPr>
        <w:t xml:space="preserve"> </w:t>
      </w:r>
      <w:r w:rsidR="00434999" w:rsidRPr="00F8102F">
        <w:rPr>
          <w:rFonts w:ascii="Adobe Garamond Pro" w:hAnsi="Adobe Garamond Pro" w:cs="Garamond"/>
          <w:sz w:val="20"/>
        </w:rPr>
        <w:t xml:space="preserve">Generate production ready graphic elements and documents </w:t>
      </w:r>
    </w:p>
    <w:p w:rsidR="006405DE" w:rsidRPr="00F8102F" w:rsidRDefault="00B72C65" w:rsidP="0090762C">
      <w:pPr>
        <w:pStyle w:val="msonospacing0"/>
        <w:numPr>
          <w:ilvl w:val="0"/>
          <w:numId w:val="2"/>
        </w:numPr>
        <w:shd w:val="clear" w:color="auto" w:fill="FFFFFF"/>
        <w:tabs>
          <w:tab w:val="left" w:pos="0"/>
        </w:tabs>
        <w:spacing w:after="180"/>
        <w:ind w:left="446"/>
        <w:rPr>
          <w:rFonts w:ascii="Adobe Garamond Pro" w:hAnsi="Adobe Garamond Pro"/>
          <w:sz w:val="20"/>
        </w:rPr>
      </w:pPr>
      <w:r>
        <w:rPr>
          <w:rFonts w:ascii="Adobe Garamond Pro" w:hAnsi="Adobe Garamond Pro" w:cs="Garamond"/>
          <w:sz w:val="20"/>
        </w:rPr>
        <w:t xml:space="preserve"> </w:t>
      </w:r>
      <w:r w:rsidR="00434999" w:rsidRPr="00F8102F">
        <w:rPr>
          <w:rFonts w:ascii="Adobe Garamond Pro" w:hAnsi="Adobe Garamond Pro" w:cs="Garamond"/>
          <w:sz w:val="20"/>
        </w:rPr>
        <w:t>Mac/PC and OS related maintenance, repair, enhancement, upgrade, and installation</w:t>
      </w:r>
    </w:p>
    <w:p w:rsidR="006405DE" w:rsidRPr="00F8102F" w:rsidRDefault="00434999" w:rsidP="00AB7F26">
      <w:pPr>
        <w:pStyle w:val="msonospacing0"/>
        <w:shd w:val="clear" w:color="auto" w:fill="FFFFFF"/>
        <w:tabs>
          <w:tab w:val="left" w:pos="1800"/>
          <w:tab w:val="left" w:pos="1980"/>
          <w:tab w:val="left" w:pos="6300"/>
          <w:tab w:val="left" w:pos="8523"/>
        </w:tabs>
        <w:spacing w:line="20" w:lineRule="atLeast"/>
        <w:rPr>
          <w:rFonts w:ascii="Adobe Garamond Pro" w:hAnsi="Adobe Garamond Pro" w:cs="Garamond"/>
        </w:rPr>
      </w:pPr>
      <w:r w:rsidRPr="00F8102F">
        <w:rPr>
          <w:rFonts w:ascii="Adobe Garamond Pro" w:hAnsi="Adobe Garamond Pro" w:cs="Garamond"/>
          <w:b/>
        </w:rPr>
        <w:t>5/2006</w:t>
      </w:r>
      <w:r w:rsidR="00AB7F26" w:rsidRPr="00F8102F">
        <w:rPr>
          <w:rFonts w:ascii="Adobe Garamond Pro" w:hAnsi="Adobe Garamond Pro" w:cs="Garamond"/>
          <w:b/>
        </w:rPr>
        <w:t xml:space="preserve"> </w:t>
      </w:r>
      <w:r w:rsidR="00AB7F26">
        <w:rPr>
          <w:rFonts w:ascii="Adobe Garamond Pro" w:hAnsi="Adobe Garamond Pro" w:cs="Garamond"/>
          <w:b/>
        </w:rPr>
        <w:t>-</w:t>
      </w:r>
      <w:r w:rsidR="00AB7F26" w:rsidRPr="00F8102F">
        <w:rPr>
          <w:rFonts w:ascii="Adobe Garamond Pro" w:hAnsi="Adobe Garamond Pro" w:cs="Garamond"/>
          <w:b/>
        </w:rPr>
        <w:t xml:space="preserve"> </w:t>
      </w:r>
      <w:r w:rsidRPr="00F8102F">
        <w:rPr>
          <w:rFonts w:ascii="Adobe Garamond Pro" w:hAnsi="Adobe Garamond Pro" w:cs="Garamond"/>
          <w:b/>
        </w:rPr>
        <w:t xml:space="preserve">12/2007    </w:t>
      </w:r>
      <w:r w:rsidR="00AB7F26">
        <w:rPr>
          <w:rFonts w:ascii="Adobe Garamond Pro" w:hAnsi="Adobe Garamond Pro" w:cs="Garamond"/>
          <w:b/>
        </w:rPr>
        <w:tab/>
      </w:r>
      <w:r w:rsidRPr="00F8102F">
        <w:rPr>
          <w:rFonts w:ascii="Adobe Garamond Pro" w:hAnsi="Adobe Garamond Pro" w:cs="Garamond"/>
          <w:b/>
        </w:rPr>
        <w:t>Pre-Press Specialist</w:t>
      </w:r>
      <w:r w:rsidR="00AF2497" w:rsidRPr="00F8102F">
        <w:rPr>
          <w:rFonts w:ascii="Adobe Garamond Pro" w:hAnsi="Adobe Garamond Pro" w:cs="Garamond"/>
          <w:b/>
        </w:rPr>
        <w:t xml:space="preserve"> </w:t>
      </w:r>
      <w:r w:rsidR="00F8102F" w:rsidRPr="00F8102F">
        <w:rPr>
          <w:rFonts w:ascii="Adobe Garamond Pro" w:hAnsi="Adobe Garamond Pro" w:cs="Garamond"/>
          <w:b/>
        </w:rPr>
        <w:t>at</w:t>
      </w:r>
      <w:r w:rsidR="00AF2497" w:rsidRPr="00F8102F">
        <w:rPr>
          <w:rFonts w:ascii="Adobe Garamond Pro" w:hAnsi="Adobe Garamond Pro" w:cs="Garamond"/>
          <w:b/>
        </w:rPr>
        <w:t xml:space="preserve"> </w:t>
      </w:r>
      <w:r w:rsidRPr="00F8102F">
        <w:rPr>
          <w:rFonts w:ascii="Adobe Garamond Pro" w:hAnsi="Adobe Garamond Pro" w:cs="Garamond"/>
          <w:b/>
        </w:rPr>
        <w:t>Cox Target Media, Inc.</w:t>
      </w:r>
      <w:r w:rsidR="00897B90" w:rsidRPr="00F8102F">
        <w:rPr>
          <w:rFonts w:ascii="Adobe Garamond Pro" w:hAnsi="Adobe Garamond Pro" w:cs="Garamond"/>
          <w:b/>
        </w:rPr>
        <w:tab/>
      </w:r>
      <w:r w:rsidRPr="00F8102F">
        <w:rPr>
          <w:rFonts w:ascii="Adobe Garamond Pro" w:hAnsi="Adobe Garamond Pro" w:cs="Garamond"/>
          <w:b/>
        </w:rPr>
        <w:t>Elm City, NC</w:t>
      </w:r>
    </w:p>
    <w:p w:rsidR="006405DE" w:rsidRPr="00F8102F" w:rsidRDefault="00B72C65" w:rsidP="00F8102F">
      <w:pPr>
        <w:pStyle w:val="msonospacing0"/>
        <w:numPr>
          <w:ilvl w:val="0"/>
          <w:numId w:val="3"/>
        </w:numPr>
        <w:shd w:val="clear" w:color="auto" w:fill="FFFFFF"/>
        <w:tabs>
          <w:tab w:val="left" w:pos="0"/>
        </w:tabs>
        <w:ind w:left="440"/>
        <w:rPr>
          <w:rFonts w:ascii="Adobe Garamond Pro" w:hAnsi="Adobe Garamond Pro" w:cs="Garamond"/>
          <w:sz w:val="20"/>
        </w:rPr>
      </w:pPr>
      <w:r>
        <w:rPr>
          <w:rFonts w:ascii="Adobe Garamond Pro" w:hAnsi="Adobe Garamond Pro" w:cs="Garamond"/>
          <w:sz w:val="20"/>
        </w:rPr>
        <w:t xml:space="preserve"> </w:t>
      </w:r>
      <w:r w:rsidR="00434999" w:rsidRPr="00F8102F">
        <w:rPr>
          <w:rFonts w:ascii="Adobe Garamond Pro" w:hAnsi="Adobe Garamond Pro" w:cs="Garamond"/>
          <w:sz w:val="20"/>
        </w:rPr>
        <w:t>Managed high volume work-flow for producing metal printing plates for several web presses</w:t>
      </w:r>
    </w:p>
    <w:p w:rsidR="006405DE" w:rsidRPr="00F8102F" w:rsidRDefault="00B72C65" w:rsidP="00F8102F">
      <w:pPr>
        <w:pStyle w:val="msonospacing0"/>
        <w:numPr>
          <w:ilvl w:val="0"/>
          <w:numId w:val="3"/>
        </w:numPr>
        <w:shd w:val="clear" w:color="auto" w:fill="FFFFFF"/>
        <w:tabs>
          <w:tab w:val="left" w:pos="0"/>
        </w:tabs>
        <w:ind w:left="440"/>
        <w:rPr>
          <w:rFonts w:ascii="Adobe Garamond Pro" w:hAnsi="Adobe Garamond Pro" w:cs="Garamond"/>
          <w:sz w:val="20"/>
        </w:rPr>
      </w:pPr>
      <w:r>
        <w:rPr>
          <w:rFonts w:ascii="Adobe Garamond Pro" w:hAnsi="Adobe Garamond Pro" w:cs="Garamond"/>
          <w:sz w:val="20"/>
        </w:rPr>
        <w:t xml:space="preserve"> </w:t>
      </w:r>
      <w:r w:rsidR="00434999" w:rsidRPr="00F8102F">
        <w:rPr>
          <w:rFonts w:ascii="Adobe Garamond Pro" w:hAnsi="Adobe Garamond Pro" w:cs="Garamond"/>
          <w:sz w:val="20"/>
        </w:rPr>
        <w:t>Assembled work orders, output and verified proofs and printed tray tickets for bindery personnel</w:t>
      </w:r>
    </w:p>
    <w:p w:rsidR="006405DE" w:rsidRPr="00F8102F" w:rsidRDefault="00B72C65" w:rsidP="00F8102F">
      <w:pPr>
        <w:pStyle w:val="msonospacing0"/>
        <w:numPr>
          <w:ilvl w:val="0"/>
          <w:numId w:val="3"/>
        </w:numPr>
        <w:shd w:val="clear" w:color="auto" w:fill="FFFFFF"/>
        <w:tabs>
          <w:tab w:val="left" w:pos="0"/>
        </w:tabs>
        <w:ind w:left="440"/>
        <w:rPr>
          <w:rFonts w:ascii="Adobe Garamond Pro" w:hAnsi="Adobe Garamond Pro" w:cs="Garamond"/>
          <w:sz w:val="20"/>
        </w:rPr>
      </w:pPr>
      <w:r>
        <w:rPr>
          <w:rFonts w:ascii="Adobe Garamond Pro" w:hAnsi="Adobe Garamond Pro" w:cs="Garamond"/>
          <w:sz w:val="20"/>
        </w:rPr>
        <w:t xml:space="preserve"> </w:t>
      </w:r>
      <w:r w:rsidR="00434999" w:rsidRPr="00F8102F">
        <w:rPr>
          <w:rFonts w:ascii="Adobe Garamond Pro" w:hAnsi="Adobe Garamond Pro" w:cs="Garamond"/>
          <w:sz w:val="20"/>
        </w:rPr>
        <w:t xml:space="preserve">Utilized RIP stations to produce metal plates via </w:t>
      </w:r>
      <w:proofErr w:type="spellStart"/>
      <w:r w:rsidR="00434999" w:rsidRPr="00F8102F">
        <w:rPr>
          <w:rFonts w:ascii="Adobe Garamond Pro" w:hAnsi="Adobe Garamond Pro" w:cs="Garamond"/>
          <w:sz w:val="20"/>
        </w:rPr>
        <w:t>Creo</w:t>
      </w:r>
      <w:proofErr w:type="spellEnd"/>
      <w:r w:rsidR="00434999" w:rsidRPr="00F8102F">
        <w:rPr>
          <w:rFonts w:ascii="Adobe Garamond Pro" w:hAnsi="Adobe Garamond Pro" w:cs="Garamond"/>
          <w:sz w:val="20"/>
        </w:rPr>
        <w:t xml:space="preserve"> DTP  (direct to plate)</w:t>
      </w:r>
    </w:p>
    <w:p w:rsidR="006405DE" w:rsidRPr="00F8102F" w:rsidRDefault="00B72C65" w:rsidP="0090762C">
      <w:pPr>
        <w:pStyle w:val="msonospacing0"/>
        <w:numPr>
          <w:ilvl w:val="0"/>
          <w:numId w:val="3"/>
        </w:numPr>
        <w:shd w:val="clear" w:color="auto" w:fill="FFFFFF"/>
        <w:tabs>
          <w:tab w:val="left" w:pos="0"/>
        </w:tabs>
        <w:spacing w:after="180"/>
        <w:ind w:left="446"/>
        <w:rPr>
          <w:rFonts w:ascii="Adobe Garamond Pro" w:hAnsi="Adobe Garamond Pro"/>
          <w:sz w:val="20"/>
        </w:rPr>
      </w:pPr>
      <w:r>
        <w:rPr>
          <w:rFonts w:ascii="Adobe Garamond Pro" w:hAnsi="Adobe Garamond Pro" w:cs="Garamond"/>
          <w:sz w:val="20"/>
        </w:rPr>
        <w:t xml:space="preserve"> </w:t>
      </w:r>
      <w:r w:rsidR="00434999" w:rsidRPr="00F8102F">
        <w:rPr>
          <w:rFonts w:ascii="Adobe Garamond Pro" w:hAnsi="Adobe Garamond Pro" w:cs="Garamond"/>
          <w:sz w:val="20"/>
        </w:rPr>
        <w:t>Collaborated with corporate office and print management regarding production issues</w:t>
      </w:r>
    </w:p>
    <w:p w:rsidR="006405DE" w:rsidRPr="00F8102F" w:rsidRDefault="00434999" w:rsidP="00AB7F26">
      <w:pPr>
        <w:pStyle w:val="msonospacing0"/>
        <w:shd w:val="clear" w:color="auto" w:fill="FFFFFF"/>
        <w:tabs>
          <w:tab w:val="left" w:pos="1800"/>
          <w:tab w:val="left" w:pos="1980"/>
          <w:tab w:val="left" w:pos="6300"/>
          <w:tab w:val="left" w:pos="8523"/>
        </w:tabs>
        <w:spacing w:line="20" w:lineRule="atLeast"/>
        <w:rPr>
          <w:rFonts w:ascii="Adobe Garamond Pro" w:hAnsi="Adobe Garamond Pro" w:cs="Garamond"/>
        </w:rPr>
      </w:pPr>
      <w:r w:rsidRPr="00F8102F">
        <w:rPr>
          <w:rFonts w:ascii="Adobe Garamond Pro" w:hAnsi="Adobe Garamond Pro" w:cs="Garamond"/>
          <w:b/>
        </w:rPr>
        <w:t>1/2006</w:t>
      </w:r>
      <w:r w:rsidR="00AB7F26" w:rsidRPr="00F8102F">
        <w:rPr>
          <w:rFonts w:ascii="Adobe Garamond Pro" w:hAnsi="Adobe Garamond Pro" w:cs="Garamond"/>
          <w:b/>
        </w:rPr>
        <w:t xml:space="preserve"> </w:t>
      </w:r>
      <w:r w:rsidR="00AB7F26">
        <w:rPr>
          <w:rFonts w:ascii="Adobe Garamond Pro" w:hAnsi="Adobe Garamond Pro" w:cs="Garamond"/>
          <w:b/>
        </w:rPr>
        <w:t>-</w:t>
      </w:r>
      <w:r w:rsidR="00AB7F26" w:rsidRPr="00F8102F">
        <w:rPr>
          <w:rFonts w:ascii="Adobe Garamond Pro" w:hAnsi="Adobe Garamond Pro" w:cs="Garamond"/>
          <w:b/>
        </w:rPr>
        <w:t xml:space="preserve"> </w:t>
      </w:r>
      <w:r w:rsidRPr="00F8102F">
        <w:rPr>
          <w:rFonts w:ascii="Adobe Garamond Pro" w:hAnsi="Adobe Garamond Pro" w:cs="Garamond"/>
          <w:b/>
        </w:rPr>
        <w:t xml:space="preserve">5/2006      </w:t>
      </w:r>
      <w:r w:rsidR="00AB7F26">
        <w:rPr>
          <w:rFonts w:ascii="Adobe Garamond Pro" w:hAnsi="Adobe Garamond Pro" w:cs="Garamond"/>
          <w:b/>
        </w:rPr>
        <w:tab/>
      </w:r>
      <w:r w:rsidRPr="00F8102F">
        <w:rPr>
          <w:rFonts w:ascii="Adobe Garamond Pro" w:hAnsi="Adobe Garamond Pro" w:cs="Garamond"/>
          <w:b/>
        </w:rPr>
        <w:t>Sign Maker</w:t>
      </w:r>
      <w:r w:rsidR="00AF2497" w:rsidRPr="00F8102F">
        <w:rPr>
          <w:rFonts w:ascii="Adobe Garamond Pro" w:hAnsi="Adobe Garamond Pro" w:cs="Garamond"/>
          <w:b/>
        </w:rPr>
        <w:t xml:space="preserve"> </w:t>
      </w:r>
      <w:r w:rsidR="00F8102F" w:rsidRPr="00F8102F">
        <w:rPr>
          <w:rFonts w:ascii="Adobe Garamond Pro" w:hAnsi="Adobe Garamond Pro" w:cs="Garamond"/>
          <w:b/>
        </w:rPr>
        <w:t>at</w:t>
      </w:r>
      <w:r w:rsidR="00AF2497" w:rsidRPr="00F8102F">
        <w:rPr>
          <w:rFonts w:ascii="Adobe Garamond Pro" w:hAnsi="Adobe Garamond Pro" w:cs="Garamond"/>
          <w:b/>
        </w:rPr>
        <w:t xml:space="preserve"> </w:t>
      </w:r>
      <w:r w:rsidRPr="00F8102F">
        <w:rPr>
          <w:rFonts w:ascii="Adobe Garamond Pro" w:hAnsi="Adobe Garamond Pro" w:cs="Garamond"/>
          <w:b/>
        </w:rPr>
        <w:t>Creative Graphics</w:t>
      </w:r>
      <w:r w:rsidR="00897B90" w:rsidRPr="00F8102F">
        <w:rPr>
          <w:rFonts w:ascii="Adobe Garamond Pro" w:hAnsi="Adobe Garamond Pro" w:cs="Garamond"/>
          <w:b/>
        </w:rPr>
        <w:tab/>
      </w:r>
      <w:r w:rsidRPr="00F8102F">
        <w:rPr>
          <w:rFonts w:ascii="Adobe Garamond Pro" w:hAnsi="Adobe Garamond Pro" w:cs="Garamond"/>
          <w:b/>
        </w:rPr>
        <w:t>Wilson, NC</w:t>
      </w:r>
    </w:p>
    <w:p w:rsidR="006405DE" w:rsidRPr="00F8102F" w:rsidRDefault="00B72C65" w:rsidP="00F8102F">
      <w:pPr>
        <w:pStyle w:val="msonospacing0"/>
        <w:numPr>
          <w:ilvl w:val="0"/>
          <w:numId w:val="4"/>
        </w:numPr>
        <w:shd w:val="clear" w:color="auto" w:fill="FFFFFF"/>
        <w:tabs>
          <w:tab w:val="left" w:pos="0"/>
        </w:tabs>
        <w:ind w:left="440"/>
        <w:rPr>
          <w:rFonts w:ascii="Adobe Garamond Pro" w:hAnsi="Adobe Garamond Pro" w:cs="Garamond"/>
          <w:sz w:val="20"/>
        </w:rPr>
      </w:pPr>
      <w:r>
        <w:rPr>
          <w:rFonts w:ascii="Adobe Garamond Pro" w:hAnsi="Adobe Garamond Pro" w:cs="Garamond"/>
          <w:sz w:val="20"/>
        </w:rPr>
        <w:t xml:space="preserve"> </w:t>
      </w:r>
      <w:r w:rsidR="00434999" w:rsidRPr="00F8102F">
        <w:rPr>
          <w:rFonts w:ascii="Adobe Garamond Pro" w:hAnsi="Adobe Garamond Pro" w:cs="Garamond"/>
          <w:sz w:val="20"/>
        </w:rPr>
        <w:t>Responsible for manufacturing various types of commercial signs, banners, posters etc…</w:t>
      </w:r>
    </w:p>
    <w:p w:rsidR="006405DE" w:rsidRPr="00F8102F" w:rsidRDefault="00B72C65" w:rsidP="00F8102F">
      <w:pPr>
        <w:pStyle w:val="msonospacing0"/>
        <w:numPr>
          <w:ilvl w:val="0"/>
          <w:numId w:val="4"/>
        </w:numPr>
        <w:shd w:val="clear" w:color="auto" w:fill="FFFFFF"/>
        <w:tabs>
          <w:tab w:val="left" w:pos="0"/>
        </w:tabs>
        <w:ind w:left="440"/>
        <w:rPr>
          <w:rFonts w:ascii="Adobe Garamond Pro" w:hAnsi="Adobe Garamond Pro" w:cs="Garamond"/>
          <w:sz w:val="20"/>
        </w:rPr>
      </w:pPr>
      <w:r>
        <w:rPr>
          <w:rFonts w:ascii="Adobe Garamond Pro" w:hAnsi="Adobe Garamond Pro" w:cs="Garamond"/>
          <w:sz w:val="20"/>
        </w:rPr>
        <w:t xml:space="preserve"> </w:t>
      </w:r>
      <w:r w:rsidR="00434999" w:rsidRPr="00F8102F">
        <w:rPr>
          <w:rFonts w:ascii="Adobe Garamond Pro" w:hAnsi="Adobe Garamond Pro" w:cs="Garamond"/>
          <w:sz w:val="20"/>
        </w:rPr>
        <w:t>Utilized vinyl application, screen printing, metal, wood, and other synthetic materials</w:t>
      </w:r>
    </w:p>
    <w:p w:rsidR="006405DE" w:rsidRPr="00F8102F" w:rsidRDefault="00B72C65" w:rsidP="00F8102F">
      <w:pPr>
        <w:pStyle w:val="msonospacing0"/>
        <w:numPr>
          <w:ilvl w:val="0"/>
          <w:numId w:val="4"/>
        </w:numPr>
        <w:shd w:val="clear" w:color="auto" w:fill="FFFFFF"/>
        <w:tabs>
          <w:tab w:val="left" w:pos="0"/>
        </w:tabs>
        <w:ind w:left="440"/>
        <w:rPr>
          <w:rFonts w:ascii="Adobe Garamond Pro" w:hAnsi="Adobe Garamond Pro" w:cs="Garamond"/>
          <w:sz w:val="20"/>
        </w:rPr>
      </w:pPr>
      <w:r>
        <w:rPr>
          <w:rFonts w:ascii="Adobe Garamond Pro" w:hAnsi="Adobe Garamond Pro" w:cs="Garamond"/>
          <w:sz w:val="20"/>
        </w:rPr>
        <w:t xml:space="preserve"> </w:t>
      </w:r>
      <w:r w:rsidR="00434999" w:rsidRPr="00F8102F">
        <w:rPr>
          <w:rFonts w:ascii="Adobe Garamond Pro" w:hAnsi="Adobe Garamond Pro" w:cs="Garamond"/>
          <w:sz w:val="20"/>
        </w:rPr>
        <w:t>Produced painted graphics, digital files for vinyl plotter, thermal decals and other applications</w:t>
      </w:r>
    </w:p>
    <w:p w:rsidR="006405DE" w:rsidRPr="00F8102F" w:rsidRDefault="00B72C65" w:rsidP="0090762C">
      <w:pPr>
        <w:pStyle w:val="msonospacing0"/>
        <w:numPr>
          <w:ilvl w:val="0"/>
          <w:numId w:val="4"/>
        </w:numPr>
        <w:shd w:val="clear" w:color="auto" w:fill="FFFFFF"/>
        <w:tabs>
          <w:tab w:val="left" w:pos="0"/>
        </w:tabs>
        <w:spacing w:after="180"/>
        <w:ind w:left="446"/>
        <w:rPr>
          <w:rFonts w:ascii="Adobe Garamond Pro" w:hAnsi="Adobe Garamond Pro"/>
          <w:sz w:val="20"/>
        </w:rPr>
      </w:pPr>
      <w:r>
        <w:rPr>
          <w:rFonts w:ascii="Adobe Garamond Pro" w:hAnsi="Adobe Garamond Pro" w:cs="Garamond"/>
          <w:sz w:val="20"/>
        </w:rPr>
        <w:t xml:space="preserve"> </w:t>
      </w:r>
      <w:r w:rsidR="00434999" w:rsidRPr="00F8102F">
        <w:rPr>
          <w:rFonts w:ascii="Adobe Garamond Pro" w:hAnsi="Adobe Garamond Pro" w:cs="Garamond"/>
          <w:sz w:val="20"/>
        </w:rPr>
        <w:t>Installed signs on vehicles, billboards, exterior of buildings and other locations</w:t>
      </w:r>
    </w:p>
    <w:p w:rsidR="006405DE" w:rsidRPr="00F8102F" w:rsidRDefault="00434999" w:rsidP="00AB7F26">
      <w:pPr>
        <w:pStyle w:val="msonospacing0"/>
        <w:shd w:val="clear" w:color="auto" w:fill="FFFFFF"/>
        <w:tabs>
          <w:tab w:val="left" w:pos="1800"/>
          <w:tab w:val="left" w:pos="1980"/>
          <w:tab w:val="left" w:pos="6300"/>
          <w:tab w:val="left" w:pos="8523"/>
        </w:tabs>
        <w:spacing w:line="20" w:lineRule="atLeast"/>
        <w:rPr>
          <w:rFonts w:ascii="Adobe Garamond Pro" w:hAnsi="Adobe Garamond Pro" w:cs="Garamond"/>
        </w:rPr>
      </w:pPr>
      <w:r w:rsidRPr="00F8102F">
        <w:rPr>
          <w:rFonts w:ascii="Adobe Garamond Pro" w:hAnsi="Adobe Garamond Pro" w:cs="Garamond"/>
          <w:b/>
        </w:rPr>
        <w:t>11/2005</w:t>
      </w:r>
      <w:r w:rsidR="00AB7F26" w:rsidRPr="00F8102F">
        <w:rPr>
          <w:rFonts w:ascii="Adobe Garamond Pro" w:hAnsi="Adobe Garamond Pro" w:cs="Garamond"/>
          <w:b/>
        </w:rPr>
        <w:t xml:space="preserve"> </w:t>
      </w:r>
      <w:r w:rsidR="00AB7F26">
        <w:rPr>
          <w:rFonts w:ascii="Adobe Garamond Pro" w:hAnsi="Adobe Garamond Pro" w:cs="Garamond"/>
          <w:b/>
        </w:rPr>
        <w:t>-</w:t>
      </w:r>
      <w:r w:rsidR="00AB7F26" w:rsidRPr="00F8102F">
        <w:rPr>
          <w:rFonts w:ascii="Adobe Garamond Pro" w:hAnsi="Adobe Garamond Pro" w:cs="Garamond"/>
          <w:b/>
        </w:rPr>
        <w:t xml:space="preserve"> </w:t>
      </w:r>
      <w:r w:rsidRPr="00F8102F">
        <w:rPr>
          <w:rFonts w:ascii="Adobe Garamond Pro" w:hAnsi="Adobe Garamond Pro" w:cs="Garamond"/>
          <w:b/>
        </w:rPr>
        <w:t xml:space="preserve">1/2006     </w:t>
      </w:r>
      <w:r w:rsidR="00AB7F26">
        <w:rPr>
          <w:rFonts w:ascii="Adobe Garamond Pro" w:hAnsi="Adobe Garamond Pro" w:cs="Garamond"/>
          <w:b/>
        </w:rPr>
        <w:tab/>
      </w:r>
      <w:r w:rsidRPr="00F8102F">
        <w:rPr>
          <w:rFonts w:ascii="Adobe Garamond Pro" w:hAnsi="Adobe Garamond Pro" w:cs="Garamond"/>
          <w:b/>
        </w:rPr>
        <w:t>Pre-Press Specialist</w:t>
      </w:r>
      <w:r w:rsidR="00AF2497" w:rsidRPr="00F8102F">
        <w:rPr>
          <w:rFonts w:ascii="Adobe Garamond Pro" w:hAnsi="Adobe Garamond Pro" w:cs="Garamond"/>
          <w:b/>
        </w:rPr>
        <w:t xml:space="preserve"> - </w:t>
      </w:r>
      <w:r w:rsidRPr="00F8102F">
        <w:rPr>
          <w:rFonts w:ascii="Adobe Garamond Pro" w:hAnsi="Adobe Garamond Pro" w:cs="Garamond"/>
          <w:b/>
        </w:rPr>
        <w:t>Barrett’s Printing House</w:t>
      </w:r>
      <w:r w:rsidR="00AF2497" w:rsidRPr="00F8102F">
        <w:rPr>
          <w:rFonts w:ascii="Adobe Garamond Pro" w:hAnsi="Adobe Garamond Pro" w:cs="Garamond"/>
          <w:b/>
        </w:rPr>
        <w:t xml:space="preserve"> </w:t>
      </w:r>
      <w:r w:rsidR="00897B90" w:rsidRPr="00F8102F">
        <w:rPr>
          <w:rFonts w:ascii="Adobe Garamond Pro" w:hAnsi="Adobe Garamond Pro" w:cs="Garamond"/>
          <w:b/>
        </w:rPr>
        <w:tab/>
      </w:r>
      <w:r w:rsidRPr="00F8102F">
        <w:rPr>
          <w:rFonts w:ascii="Adobe Garamond Pro" w:hAnsi="Adobe Garamond Pro" w:cs="Garamond"/>
          <w:b/>
        </w:rPr>
        <w:t>Wilson, NC</w:t>
      </w:r>
    </w:p>
    <w:p w:rsidR="006405DE" w:rsidRPr="00F8102F" w:rsidRDefault="00B72C65" w:rsidP="00F8102F">
      <w:pPr>
        <w:pStyle w:val="msonospacing0"/>
        <w:numPr>
          <w:ilvl w:val="0"/>
          <w:numId w:val="5"/>
        </w:numPr>
        <w:shd w:val="clear" w:color="auto" w:fill="FFFFFF"/>
        <w:tabs>
          <w:tab w:val="left" w:pos="0"/>
        </w:tabs>
        <w:ind w:left="440"/>
        <w:rPr>
          <w:rFonts w:ascii="Adobe Garamond Pro" w:hAnsi="Adobe Garamond Pro" w:cs="Garamond"/>
          <w:sz w:val="20"/>
        </w:rPr>
      </w:pPr>
      <w:r>
        <w:rPr>
          <w:rFonts w:ascii="Adobe Garamond Pro" w:hAnsi="Adobe Garamond Pro" w:cs="Garamond"/>
          <w:sz w:val="20"/>
        </w:rPr>
        <w:t xml:space="preserve"> </w:t>
      </w:r>
      <w:r w:rsidR="00434999" w:rsidRPr="00F8102F">
        <w:rPr>
          <w:rFonts w:ascii="Adobe Garamond Pro" w:hAnsi="Adobe Garamond Pro" w:cs="Garamond"/>
          <w:sz w:val="20"/>
        </w:rPr>
        <w:t>Consult with clients and management regarding graphic design, digital files, and production issues</w:t>
      </w:r>
    </w:p>
    <w:p w:rsidR="006405DE" w:rsidRPr="00F8102F" w:rsidRDefault="00B72C65" w:rsidP="00F8102F">
      <w:pPr>
        <w:pStyle w:val="msonospacing0"/>
        <w:numPr>
          <w:ilvl w:val="0"/>
          <w:numId w:val="5"/>
        </w:numPr>
        <w:shd w:val="clear" w:color="auto" w:fill="FFFFFF"/>
        <w:tabs>
          <w:tab w:val="left" w:pos="0"/>
        </w:tabs>
        <w:ind w:left="440"/>
        <w:rPr>
          <w:rFonts w:ascii="Adobe Garamond Pro" w:hAnsi="Adobe Garamond Pro" w:cs="Garamond"/>
          <w:sz w:val="20"/>
        </w:rPr>
      </w:pPr>
      <w:r>
        <w:rPr>
          <w:rFonts w:ascii="Adobe Garamond Pro" w:hAnsi="Adobe Garamond Pro" w:cs="Garamond"/>
          <w:sz w:val="20"/>
        </w:rPr>
        <w:t xml:space="preserve"> </w:t>
      </w:r>
      <w:r w:rsidR="00434999" w:rsidRPr="00F8102F">
        <w:rPr>
          <w:rFonts w:ascii="Adobe Garamond Pro" w:hAnsi="Adobe Garamond Pro" w:cs="Garamond"/>
          <w:sz w:val="20"/>
        </w:rPr>
        <w:t>Performed graphic design, desktop publishing, and pre-production for commercial printing</w:t>
      </w:r>
    </w:p>
    <w:p w:rsidR="006405DE" w:rsidRPr="00F8102F" w:rsidRDefault="00B72C65" w:rsidP="0090762C">
      <w:pPr>
        <w:pStyle w:val="msonospacing0"/>
        <w:numPr>
          <w:ilvl w:val="0"/>
          <w:numId w:val="5"/>
        </w:numPr>
        <w:shd w:val="clear" w:color="auto" w:fill="FFFFFF"/>
        <w:tabs>
          <w:tab w:val="left" w:pos="0"/>
        </w:tabs>
        <w:spacing w:after="180"/>
        <w:ind w:left="446"/>
        <w:rPr>
          <w:rFonts w:ascii="Adobe Garamond Pro" w:hAnsi="Adobe Garamond Pro"/>
          <w:sz w:val="20"/>
        </w:rPr>
      </w:pPr>
      <w:r>
        <w:rPr>
          <w:rFonts w:ascii="Adobe Garamond Pro" w:hAnsi="Adobe Garamond Pro" w:cs="Garamond"/>
          <w:sz w:val="20"/>
        </w:rPr>
        <w:t xml:space="preserve"> </w:t>
      </w:r>
      <w:r w:rsidR="00434999" w:rsidRPr="00F8102F">
        <w:rPr>
          <w:rFonts w:ascii="Adobe Garamond Pro" w:hAnsi="Adobe Garamond Pro" w:cs="Garamond"/>
          <w:sz w:val="20"/>
        </w:rPr>
        <w:t>Output for proofs and image setter for film to plate production</w:t>
      </w:r>
    </w:p>
    <w:p w:rsidR="006405DE" w:rsidRPr="00F8102F" w:rsidRDefault="00434999" w:rsidP="00AB7F26">
      <w:pPr>
        <w:pStyle w:val="msonospacing0"/>
        <w:shd w:val="clear" w:color="auto" w:fill="FFFFFF"/>
        <w:tabs>
          <w:tab w:val="left" w:pos="1800"/>
          <w:tab w:val="left" w:pos="1980"/>
          <w:tab w:val="left" w:pos="6300"/>
          <w:tab w:val="left" w:pos="8523"/>
        </w:tabs>
        <w:spacing w:line="20" w:lineRule="atLeast"/>
        <w:rPr>
          <w:rFonts w:ascii="Adobe Garamond Pro" w:hAnsi="Adobe Garamond Pro" w:cs="Garamond"/>
        </w:rPr>
      </w:pPr>
      <w:r w:rsidRPr="00F8102F">
        <w:rPr>
          <w:rFonts w:ascii="Adobe Garamond Pro" w:hAnsi="Adobe Garamond Pro" w:cs="Garamond"/>
          <w:b/>
        </w:rPr>
        <w:t>12/2000</w:t>
      </w:r>
      <w:r w:rsidR="00AB7F26" w:rsidRPr="00F8102F">
        <w:rPr>
          <w:rFonts w:ascii="Adobe Garamond Pro" w:hAnsi="Adobe Garamond Pro" w:cs="Garamond"/>
          <w:b/>
        </w:rPr>
        <w:t xml:space="preserve"> </w:t>
      </w:r>
      <w:r w:rsidR="00AB7F26">
        <w:rPr>
          <w:rFonts w:ascii="Adobe Garamond Pro" w:hAnsi="Adobe Garamond Pro" w:cs="Garamond"/>
          <w:b/>
        </w:rPr>
        <w:t>-</w:t>
      </w:r>
      <w:r w:rsidR="00AB7F26" w:rsidRPr="00F8102F">
        <w:rPr>
          <w:rFonts w:ascii="Adobe Garamond Pro" w:hAnsi="Adobe Garamond Pro" w:cs="Garamond"/>
          <w:b/>
        </w:rPr>
        <w:t xml:space="preserve"> </w:t>
      </w:r>
      <w:r w:rsidRPr="00F8102F">
        <w:rPr>
          <w:rFonts w:ascii="Adobe Garamond Pro" w:hAnsi="Adobe Garamond Pro" w:cs="Garamond"/>
          <w:b/>
        </w:rPr>
        <w:t xml:space="preserve">5/2004    </w:t>
      </w:r>
      <w:r w:rsidR="00AB7F26">
        <w:rPr>
          <w:rFonts w:ascii="Adobe Garamond Pro" w:hAnsi="Adobe Garamond Pro" w:cs="Garamond"/>
          <w:b/>
        </w:rPr>
        <w:tab/>
      </w:r>
      <w:r w:rsidRPr="00F8102F">
        <w:rPr>
          <w:rFonts w:ascii="Adobe Garamond Pro" w:hAnsi="Adobe Garamond Pro" w:cs="Garamond"/>
          <w:b/>
        </w:rPr>
        <w:t>Pre-Press Manager</w:t>
      </w:r>
      <w:r w:rsidR="00AF2497" w:rsidRPr="00F8102F">
        <w:rPr>
          <w:rFonts w:ascii="Adobe Garamond Pro" w:hAnsi="Adobe Garamond Pro" w:cs="Garamond"/>
          <w:b/>
        </w:rPr>
        <w:t xml:space="preserve"> - </w:t>
      </w:r>
      <w:r w:rsidRPr="00F8102F">
        <w:rPr>
          <w:rFonts w:ascii="Adobe Garamond Pro" w:hAnsi="Adobe Garamond Pro" w:cs="Garamond"/>
          <w:b/>
        </w:rPr>
        <w:t>Corporate Press, Inc.</w:t>
      </w:r>
      <w:r w:rsidR="00897B90" w:rsidRPr="00F8102F">
        <w:rPr>
          <w:rFonts w:ascii="Adobe Garamond Pro" w:hAnsi="Adobe Garamond Pro" w:cs="Garamond"/>
          <w:b/>
        </w:rPr>
        <w:tab/>
      </w:r>
      <w:r w:rsidRPr="00F8102F">
        <w:rPr>
          <w:rFonts w:ascii="Adobe Garamond Pro" w:hAnsi="Adobe Garamond Pro" w:cs="Garamond"/>
          <w:b/>
        </w:rPr>
        <w:t>Raleigh, NC</w:t>
      </w:r>
    </w:p>
    <w:p w:rsidR="006405DE" w:rsidRPr="00F8102F" w:rsidRDefault="00B72C65" w:rsidP="00F8102F">
      <w:pPr>
        <w:pStyle w:val="msonospacing0"/>
        <w:numPr>
          <w:ilvl w:val="0"/>
          <w:numId w:val="6"/>
        </w:numPr>
        <w:shd w:val="clear" w:color="auto" w:fill="FFFFFF"/>
        <w:tabs>
          <w:tab w:val="left" w:pos="0"/>
        </w:tabs>
        <w:ind w:left="446"/>
        <w:rPr>
          <w:rFonts w:ascii="Adobe Garamond Pro" w:hAnsi="Adobe Garamond Pro" w:cs="Garamond"/>
          <w:sz w:val="20"/>
        </w:rPr>
      </w:pPr>
      <w:r>
        <w:rPr>
          <w:rFonts w:ascii="Adobe Garamond Pro" w:hAnsi="Adobe Garamond Pro" w:cs="Garamond"/>
          <w:sz w:val="20"/>
        </w:rPr>
        <w:t xml:space="preserve"> </w:t>
      </w:r>
      <w:r w:rsidR="00434999" w:rsidRPr="00F8102F">
        <w:rPr>
          <w:rFonts w:ascii="Adobe Garamond Pro" w:hAnsi="Adobe Garamond Pro" w:cs="Garamond"/>
          <w:sz w:val="20"/>
        </w:rPr>
        <w:t>Managed small staff on daily process and procedures of the Pre-Press department</w:t>
      </w:r>
    </w:p>
    <w:p w:rsidR="006405DE" w:rsidRPr="00F8102F" w:rsidRDefault="00B72C65" w:rsidP="00F8102F">
      <w:pPr>
        <w:pStyle w:val="msonospacing0"/>
        <w:numPr>
          <w:ilvl w:val="0"/>
          <w:numId w:val="6"/>
        </w:numPr>
        <w:shd w:val="clear" w:color="auto" w:fill="FFFFFF"/>
        <w:tabs>
          <w:tab w:val="left" w:pos="0"/>
        </w:tabs>
        <w:ind w:left="446"/>
        <w:rPr>
          <w:rFonts w:ascii="Adobe Garamond Pro" w:hAnsi="Adobe Garamond Pro" w:cs="Garamond"/>
          <w:sz w:val="20"/>
        </w:rPr>
      </w:pPr>
      <w:r>
        <w:rPr>
          <w:rFonts w:ascii="Adobe Garamond Pro" w:hAnsi="Adobe Garamond Pro" w:cs="Garamond"/>
          <w:sz w:val="20"/>
        </w:rPr>
        <w:t xml:space="preserve"> </w:t>
      </w:r>
      <w:r w:rsidR="00434999" w:rsidRPr="00F8102F">
        <w:rPr>
          <w:rFonts w:ascii="Adobe Garamond Pro" w:hAnsi="Adobe Garamond Pro" w:cs="Garamond"/>
          <w:sz w:val="20"/>
        </w:rPr>
        <w:t>Initiated graphics production while managing priorities and deadlines</w:t>
      </w:r>
    </w:p>
    <w:p w:rsidR="006405DE" w:rsidRPr="00F8102F" w:rsidRDefault="00B72C65" w:rsidP="00F8102F">
      <w:pPr>
        <w:pStyle w:val="msonospacing0"/>
        <w:numPr>
          <w:ilvl w:val="0"/>
          <w:numId w:val="6"/>
        </w:numPr>
        <w:shd w:val="clear" w:color="auto" w:fill="FFFFFF"/>
        <w:tabs>
          <w:tab w:val="left" w:pos="0"/>
        </w:tabs>
        <w:ind w:left="446"/>
        <w:rPr>
          <w:rFonts w:ascii="Adobe Garamond Pro" w:hAnsi="Adobe Garamond Pro" w:cs="Garamond"/>
          <w:sz w:val="20"/>
        </w:rPr>
      </w:pPr>
      <w:r>
        <w:rPr>
          <w:rFonts w:ascii="Adobe Garamond Pro" w:hAnsi="Adobe Garamond Pro" w:cs="Garamond"/>
          <w:sz w:val="20"/>
        </w:rPr>
        <w:t xml:space="preserve"> </w:t>
      </w:r>
      <w:r w:rsidR="00434999" w:rsidRPr="00F8102F">
        <w:rPr>
          <w:rFonts w:ascii="Adobe Garamond Pro" w:hAnsi="Adobe Garamond Pro" w:cs="Garamond"/>
          <w:sz w:val="20"/>
        </w:rPr>
        <w:t xml:space="preserve">Consulted with clients, sales staff, press operators, and </w:t>
      </w:r>
      <w:r w:rsidR="00897B90" w:rsidRPr="00F8102F">
        <w:rPr>
          <w:rFonts w:ascii="Adobe Garamond Pro" w:hAnsi="Adobe Garamond Pro" w:cs="Garamond"/>
          <w:sz w:val="20"/>
        </w:rPr>
        <w:t>business</w:t>
      </w:r>
      <w:r w:rsidR="00434999" w:rsidRPr="00F8102F">
        <w:rPr>
          <w:rFonts w:ascii="Adobe Garamond Pro" w:hAnsi="Adobe Garamond Pro" w:cs="Garamond"/>
          <w:sz w:val="20"/>
        </w:rPr>
        <w:t xml:space="preserve"> administration</w:t>
      </w:r>
    </w:p>
    <w:p w:rsidR="006405DE" w:rsidRPr="00F8102F" w:rsidRDefault="00B72C65" w:rsidP="00F8102F">
      <w:pPr>
        <w:pStyle w:val="msonospacing0"/>
        <w:numPr>
          <w:ilvl w:val="0"/>
          <w:numId w:val="6"/>
        </w:numPr>
        <w:shd w:val="clear" w:color="auto" w:fill="FFFFFF"/>
        <w:tabs>
          <w:tab w:val="left" w:pos="0"/>
        </w:tabs>
        <w:ind w:left="446"/>
        <w:rPr>
          <w:rFonts w:ascii="Adobe Garamond Pro" w:hAnsi="Adobe Garamond Pro" w:cs="Garamond"/>
          <w:sz w:val="20"/>
        </w:rPr>
      </w:pPr>
      <w:r>
        <w:rPr>
          <w:rFonts w:ascii="Adobe Garamond Pro" w:hAnsi="Adobe Garamond Pro" w:cs="Garamond"/>
          <w:sz w:val="20"/>
        </w:rPr>
        <w:t xml:space="preserve"> </w:t>
      </w:r>
      <w:r w:rsidR="00434999" w:rsidRPr="00F8102F">
        <w:rPr>
          <w:rFonts w:ascii="Adobe Garamond Pro" w:hAnsi="Adobe Garamond Pro" w:cs="Garamond"/>
          <w:sz w:val="20"/>
        </w:rPr>
        <w:t>Operated various equipment to include; Mac and PC, proof printers, image setter, and scanners…</w:t>
      </w:r>
    </w:p>
    <w:p w:rsidR="006405DE" w:rsidRPr="00F8102F" w:rsidRDefault="00B72C65" w:rsidP="00F8102F">
      <w:pPr>
        <w:pStyle w:val="msonospacing0"/>
        <w:numPr>
          <w:ilvl w:val="0"/>
          <w:numId w:val="6"/>
        </w:numPr>
        <w:shd w:val="clear" w:color="auto" w:fill="FFFFFF"/>
        <w:tabs>
          <w:tab w:val="left" w:pos="0"/>
        </w:tabs>
        <w:ind w:left="446"/>
        <w:rPr>
          <w:rFonts w:ascii="Adobe Garamond Pro" w:hAnsi="Adobe Garamond Pro"/>
          <w:sz w:val="20"/>
        </w:rPr>
      </w:pPr>
      <w:r>
        <w:rPr>
          <w:rFonts w:ascii="Adobe Garamond Pro" w:hAnsi="Adobe Garamond Pro" w:cs="Garamond"/>
          <w:sz w:val="20"/>
        </w:rPr>
        <w:t xml:space="preserve"> </w:t>
      </w:r>
      <w:r w:rsidR="00434999" w:rsidRPr="00F8102F">
        <w:rPr>
          <w:rFonts w:ascii="Adobe Garamond Pro" w:hAnsi="Adobe Garamond Pro" w:cs="Garamond"/>
          <w:sz w:val="20"/>
        </w:rPr>
        <w:t>Performed graphic design and desktop publishing with all pertinent, professional level applications</w:t>
      </w:r>
    </w:p>
    <w:p w:rsidR="006405DE" w:rsidRDefault="006405DE">
      <w:pPr>
        <w:pStyle w:val="msonospacing0"/>
        <w:shd w:val="clear" w:color="auto" w:fill="FFFFFF"/>
        <w:spacing w:line="20" w:lineRule="atLeast"/>
      </w:pPr>
    </w:p>
    <w:p w:rsidR="0021634A" w:rsidRPr="0021634A" w:rsidRDefault="0021634A" w:rsidP="00FF3A74">
      <w:pPr>
        <w:pStyle w:val="msonospacing0"/>
        <w:shd w:val="clear" w:color="auto" w:fill="FFFFFF"/>
        <w:spacing w:line="20" w:lineRule="atLeast"/>
        <w:rPr>
          <w:rFonts w:ascii="Garamond" w:hAnsi="Garamond" w:cs="Garamond"/>
        </w:rPr>
      </w:pPr>
      <w:r w:rsidRPr="009754CA">
        <w:rPr>
          <w:rFonts w:ascii="Garamond" w:hAnsi="Garamond" w:cs="Garamond"/>
          <w:b/>
        </w:rPr>
        <w:t>Forsyth Technical Community College</w:t>
      </w:r>
      <w:r>
        <w:rPr>
          <w:rFonts w:ascii="Garamond" w:hAnsi="Garamond" w:cs="Garamond"/>
        </w:rPr>
        <w:t xml:space="preserve">, Winston Salem, NC – Web Technologies – </w:t>
      </w:r>
      <w:r w:rsidRPr="004C00F5">
        <w:rPr>
          <w:rFonts w:ascii="Garamond" w:hAnsi="Garamond" w:cs="Garamond"/>
          <w:i/>
        </w:rPr>
        <w:t>Current</w:t>
      </w:r>
      <w:r w:rsidRPr="004C00F5">
        <w:rPr>
          <w:rFonts w:ascii="Garamond" w:hAnsi="Garamond" w:cs="Garamond"/>
        </w:rPr>
        <w:t xml:space="preserve">, </w:t>
      </w:r>
      <w:r w:rsidR="00B31040" w:rsidRPr="004C00F5">
        <w:rPr>
          <w:rFonts w:ascii="Garamond" w:hAnsi="Garamond" w:cs="Garamond"/>
        </w:rPr>
        <w:t>2nd</w:t>
      </w:r>
      <w:r w:rsidRPr="004C00F5">
        <w:rPr>
          <w:rFonts w:ascii="Garamond" w:hAnsi="Garamond" w:cs="Garamond"/>
        </w:rPr>
        <w:t xml:space="preserve"> Year</w:t>
      </w:r>
    </w:p>
    <w:p w:rsidR="006405DE" w:rsidRDefault="00434999" w:rsidP="00FF3A74">
      <w:pPr>
        <w:pStyle w:val="msonospacing0"/>
        <w:shd w:val="clear" w:color="auto" w:fill="FFFFFF"/>
        <w:spacing w:line="20" w:lineRule="atLeast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Greenville Technical College</w:t>
      </w:r>
      <w:r>
        <w:rPr>
          <w:rFonts w:ascii="Garamond" w:hAnsi="Garamond" w:cs="Garamond"/>
        </w:rPr>
        <w:t>, Greenville, SC - Graphic Arts, Marketing – Relevant Classes – 3.</w:t>
      </w:r>
      <w:r w:rsidR="009754CA">
        <w:rPr>
          <w:rFonts w:ascii="Garamond" w:hAnsi="Garamond" w:cs="Garamond"/>
        </w:rPr>
        <w:t>8</w:t>
      </w:r>
      <w:r>
        <w:rPr>
          <w:rFonts w:ascii="Garamond" w:hAnsi="Garamond" w:cs="Garamond"/>
        </w:rPr>
        <w:t xml:space="preserve"> GPA</w:t>
      </w:r>
    </w:p>
    <w:p w:rsidR="006405DE" w:rsidRDefault="00434999">
      <w:pPr>
        <w:pStyle w:val="msonospacing0"/>
        <w:shd w:val="clear" w:color="auto" w:fill="FFFFFF"/>
        <w:spacing w:line="20" w:lineRule="atLeast"/>
        <w:rPr>
          <w:rFonts w:ascii="Garamond" w:hAnsi="Garamond" w:cs="Garamond"/>
        </w:rPr>
      </w:pPr>
      <w:r>
        <w:rPr>
          <w:rFonts w:ascii="Garamond" w:hAnsi="Garamond" w:cs="Garamond"/>
          <w:b/>
        </w:rPr>
        <w:t>Pitt Community College</w:t>
      </w:r>
      <w:r>
        <w:rPr>
          <w:rFonts w:ascii="Garamond" w:hAnsi="Garamond" w:cs="Garamond"/>
        </w:rPr>
        <w:t>, Greenville, NC - Computer Graphics for Print – Relevant Classes – 3.7 GPA</w:t>
      </w:r>
    </w:p>
    <w:p w:rsidR="009754CA" w:rsidRDefault="009754CA">
      <w:pPr>
        <w:pStyle w:val="msonospacing0"/>
        <w:shd w:val="clear" w:color="auto" w:fill="FFFFFF"/>
        <w:spacing w:line="20" w:lineRule="atLeast"/>
        <w:rPr>
          <w:rFonts w:ascii="Garamond" w:hAnsi="Garamond" w:cs="Garamond"/>
        </w:rPr>
      </w:pPr>
    </w:p>
    <w:p w:rsidR="006405DE" w:rsidRDefault="00434999">
      <w:pPr>
        <w:pStyle w:val="msonospacing0"/>
        <w:shd w:val="clear" w:color="auto" w:fill="FFFFFF"/>
        <w:spacing w:line="20" w:lineRule="atLeast"/>
        <w:rPr>
          <w:rFonts w:ascii="Garamond" w:hAnsi="Garamond" w:cs="Garamond"/>
        </w:rPr>
      </w:pPr>
      <w:r>
        <w:rPr>
          <w:rFonts w:ascii="Garamond" w:hAnsi="Garamond" w:cs="Garamond"/>
        </w:rPr>
        <w:t>References Available Upon Request</w:t>
      </w:r>
    </w:p>
    <w:p w:rsidR="00EB6E18" w:rsidRDefault="00EB6E18">
      <w:pPr>
        <w:pStyle w:val="msonospacing0"/>
        <w:shd w:val="clear" w:color="auto" w:fill="FFFFFF"/>
        <w:spacing w:line="20" w:lineRule="atLeast"/>
        <w:rPr>
          <w:rFonts w:ascii="Garamond" w:hAnsi="Garamond" w:cs="Garamond"/>
        </w:rPr>
      </w:pPr>
    </w:p>
    <w:p w:rsidR="00EB6E18" w:rsidRDefault="00EB6E18">
      <w:pPr>
        <w:pStyle w:val="msonospacing0"/>
        <w:shd w:val="clear" w:color="auto" w:fill="FFFFFF"/>
        <w:spacing w:line="20" w:lineRule="atLeast"/>
        <w:rPr>
          <w:rFonts w:ascii="Garamond" w:hAnsi="Garamond" w:cs="Garamond"/>
        </w:rPr>
      </w:pPr>
    </w:p>
    <w:p w:rsidR="00EB6E18" w:rsidRDefault="00EB6E18">
      <w:pPr>
        <w:pStyle w:val="msonospacing0"/>
        <w:shd w:val="clear" w:color="auto" w:fill="FFFFFF"/>
        <w:spacing w:line="20" w:lineRule="atLeast"/>
        <w:rPr>
          <w:rFonts w:ascii="Garamond" w:hAnsi="Garamond" w:cs="Garamond"/>
        </w:rPr>
      </w:pPr>
    </w:p>
    <w:p w:rsidR="00F155C3" w:rsidRPr="00AB7F26" w:rsidRDefault="00F155C3" w:rsidP="00F155C3">
      <w:pPr>
        <w:pStyle w:val="msonospacing0"/>
        <w:shd w:val="clear" w:color="auto" w:fill="FFFFFF"/>
        <w:spacing w:line="20" w:lineRule="atLeast"/>
        <w:rPr>
          <w:rFonts w:ascii="Adobe Garamond Pro" w:hAnsi="Adobe Garamond Pro" w:cs="Garamond"/>
          <w:b/>
          <w:sz w:val="24"/>
        </w:rPr>
      </w:pPr>
      <w:r w:rsidRPr="00AB7F26">
        <w:rPr>
          <w:rFonts w:ascii="Adobe Garamond Pro" w:hAnsi="Adobe Garamond Pro" w:cs="Garamond"/>
          <w:b/>
          <w:sz w:val="32"/>
        </w:rPr>
        <w:lastRenderedPageBreak/>
        <w:t>Robert Heston</w:t>
      </w:r>
    </w:p>
    <w:p w:rsidR="00F155C3" w:rsidRPr="00AB7F26" w:rsidRDefault="00F155C3" w:rsidP="00F155C3">
      <w:pPr>
        <w:pStyle w:val="msonospacing0"/>
        <w:shd w:val="clear" w:color="auto" w:fill="FFFFFF"/>
        <w:spacing w:line="20" w:lineRule="atLeast"/>
        <w:rPr>
          <w:rFonts w:ascii="Adobe Garamond Pro" w:hAnsi="Adobe Garamond Pro" w:cs="Garamond"/>
          <w:i/>
          <w:szCs w:val="22"/>
        </w:rPr>
      </w:pPr>
      <w:r w:rsidRPr="00AB7F26">
        <w:rPr>
          <w:rFonts w:ascii="Adobe Garamond Pro" w:hAnsi="Adobe Garamond Pro" w:cs="Garamond"/>
          <w:b/>
          <w:szCs w:val="22"/>
        </w:rPr>
        <w:t>Winston-Salem, NC</w:t>
      </w:r>
      <w:r w:rsidRPr="00AB7F26">
        <w:rPr>
          <w:rFonts w:ascii="Adobe Garamond Pro" w:hAnsi="Adobe Garamond Pro" w:cs="Garamond"/>
          <w:szCs w:val="22"/>
        </w:rPr>
        <w:t xml:space="preserve"> – </w:t>
      </w:r>
      <w:r w:rsidRPr="00AB7F26">
        <w:rPr>
          <w:rFonts w:ascii="Adobe Garamond Pro" w:hAnsi="Adobe Garamond Pro" w:cs="Garamond"/>
          <w:i/>
          <w:szCs w:val="22"/>
        </w:rPr>
        <w:t>cell:</w:t>
      </w:r>
      <w:r w:rsidRPr="00AB7F26">
        <w:rPr>
          <w:rFonts w:ascii="Adobe Garamond Pro" w:hAnsi="Adobe Garamond Pro" w:cs="Garamond"/>
          <w:szCs w:val="22"/>
        </w:rPr>
        <w:t xml:space="preserve"> </w:t>
      </w:r>
      <w:r w:rsidRPr="00AB7F26">
        <w:rPr>
          <w:rFonts w:ascii="Adobe Garamond Pro" w:hAnsi="Adobe Garamond Pro" w:cs="Garamond"/>
          <w:b/>
          <w:szCs w:val="22"/>
        </w:rPr>
        <w:t xml:space="preserve">336-745-0682 - </w:t>
      </w:r>
      <w:r w:rsidRPr="00AB7F26">
        <w:rPr>
          <w:rFonts w:ascii="Adobe Garamond Pro" w:hAnsi="Adobe Garamond Pro" w:cs="Garamond"/>
          <w:i/>
          <w:szCs w:val="22"/>
        </w:rPr>
        <w:t xml:space="preserve">alt: </w:t>
      </w:r>
      <w:r w:rsidRPr="00AB7F26">
        <w:rPr>
          <w:rFonts w:ascii="Adobe Garamond Pro" w:hAnsi="Adobe Garamond Pro" w:cs="Garamond"/>
          <w:b/>
          <w:szCs w:val="22"/>
        </w:rPr>
        <w:t>336-283-6277</w:t>
      </w:r>
    </w:p>
    <w:p w:rsidR="00F155C3" w:rsidRPr="008362D6" w:rsidRDefault="00F155C3" w:rsidP="00F155C3">
      <w:pPr>
        <w:pStyle w:val="msonospacing0"/>
        <w:shd w:val="clear" w:color="auto" w:fill="FFFFFF"/>
        <w:spacing w:line="20" w:lineRule="atLeast"/>
        <w:rPr>
          <w:rFonts w:ascii="Adobe Garamond Pro" w:hAnsi="Adobe Garamond Pro" w:cs="Garamond"/>
          <w:szCs w:val="22"/>
        </w:rPr>
      </w:pPr>
      <w:r w:rsidRPr="008362D6">
        <w:rPr>
          <w:rStyle w:val="Hyperlink"/>
          <w:rFonts w:ascii="Adobe Garamond Pro" w:hAnsi="Adobe Garamond Pro" w:cs="Garamond"/>
          <w:color w:val="auto"/>
          <w:szCs w:val="22"/>
          <w:u w:val="none"/>
        </w:rPr>
        <w:t>rob@sungraffix.net</w:t>
      </w:r>
    </w:p>
    <w:p w:rsidR="00D73544" w:rsidRPr="00B34BD1" w:rsidRDefault="00D73544" w:rsidP="00B34BD1">
      <w:pPr>
        <w:pStyle w:val="msonospacing0"/>
        <w:shd w:val="clear" w:color="auto" w:fill="FFFFFF"/>
        <w:spacing w:line="20" w:lineRule="atLeast"/>
        <w:rPr>
          <w:rFonts w:ascii="Garamond" w:hAnsi="Garamond" w:cs="Garamond"/>
        </w:rPr>
      </w:pPr>
    </w:p>
    <w:p w:rsidR="00581F62" w:rsidRDefault="00581F62" w:rsidP="00EB6E1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0" w:lineRule="atLeast"/>
        <w:rPr>
          <w:b/>
          <w:szCs w:val="24"/>
        </w:rPr>
      </w:pPr>
    </w:p>
    <w:p w:rsidR="00575A6F" w:rsidRPr="00511F26" w:rsidRDefault="00EB6E18" w:rsidP="00EB6E1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0" w:lineRule="atLeast"/>
        <w:rPr>
          <w:rFonts w:ascii="Adobe Garamond Pro" w:hAnsi="Adobe Garamond Pro"/>
          <w:color w:val="000000"/>
          <w:sz w:val="22"/>
          <w:szCs w:val="22"/>
        </w:rPr>
      </w:pPr>
      <w:r w:rsidRPr="00511F26">
        <w:rPr>
          <w:rFonts w:ascii="Adobe Garamond Pro" w:hAnsi="Adobe Garamond Pro"/>
          <w:b/>
          <w:color w:val="000000"/>
          <w:sz w:val="22"/>
          <w:szCs w:val="22"/>
        </w:rPr>
        <w:t>SKILLS:</w:t>
      </w:r>
      <w:r w:rsidRPr="00511F26">
        <w:rPr>
          <w:rFonts w:ascii="Adobe Garamond Pro" w:hAnsi="Adobe Garamond Pro"/>
          <w:color w:val="000000"/>
          <w:sz w:val="22"/>
          <w:szCs w:val="22"/>
        </w:rPr>
        <w:t xml:space="preserve"> </w:t>
      </w:r>
      <w:r w:rsidR="0024131C">
        <w:rPr>
          <w:rFonts w:ascii="Adobe Garamond Pro" w:hAnsi="Adobe Garamond Pro"/>
          <w:color w:val="000000"/>
          <w:sz w:val="22"/>
          <w:szCs w:val="22"/>
        </w:rPr>
        <w:br/>
      </w:r>
    </w:p>
    <w:p w:rsidR="006D4F53" w:rsidRDefault="00EB6E18" w:rsidP="00F618A2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00" w:line="20" w:lineRule="atLeast"/>
        <w:rPr>
          <w:rFonts w:ascii="Adobe Garamond Pro" w:hAnsi="Adobe Garamond Pro"/>
          <w:color w:val="000000"/>
          <w:sz w:val="22"/>
          <w:szCs w:val="22"/>
        </w:rPr>
      </w:pPr>
      <w:r w:rsidRPr="00511F26">
        <w:rPr>
          <w:rFonts w:ascii="Adobe Garamond Pro" w:hAnsi="Adobe Garamond Pro"/>
          <w:b/>
          <w:color w:val="000000"/>
          <w:sz w:val="22"/>
          <w:szCs w:val="22"/>
        </w:rPr>
        <w:t>Graphics:</w:t>
      </w:r>
      <w:r w:rsidRPr="00511F26">
        <w:rPr>
          <w:rFonts w:ascii="Adobe Garamond Pro" w:hAnsi="Adobe Garamond Pro"/>
          <w:color w:val="000000"/>
          <w:sz w:val="22"/>
          <w:szCs w:val="22"/>
        </w:rPr>
        <w:t xml:space="preserve"> Graphic Designer</w:t>
      </w:r>
      <w:r w:rsidR="008D60B7">
        <w:rPr>
          <w:rFonts w:ascii="Adobe Garamond Pro" w:hAnsi="Adobe Garamond Pro"/>
          <w:color w:val="000000"/>
          <w:sz w:val="22"/>
          <w:szCs w:val="22"/>
        </w:rPr>
        <w:t>;</w:t>
      </w:r>
      <w:r w:rsidRPr="00511F26">
        <w:rPr>
          <w:rFonts w:ascii="Adobe Garamond Pro" w:hAnsi="Adobe Garamond Pro"/>
          <w:color w:val="000000"/>
          <w:sz w:val="22"/>
          <w:szCs w:val="22"/>
        </w:rPr>
        <w:t xml:space="preserve"> Graphic Artist</w:t>
      </w:r>
      <w:r w:rsidR="008D60B7">
        <w:rPr>
          <w:rFonts w:ascii="Adobe Garamond Pro" w:hAnsi="Adobe Garamond Pro"/>
          <w:color w:val="000000"/>
          <w:sz w:val="22"/>
          <w:szCs w:val="22"/>
        </w:rPr>
        <w:t>;</w:t>
      </w:r>
      <w:r w:rsidRPr="00511F26">
        <w:rPr>
          <w:rFonts w:ascii="Adobe Garamond Pro" w:hAnsi="Adobe Garamond Pro"/>
          <w:color w:val="000000"/>
          <w:sz w:val="22"/>
          <w:szCs w:val="22"/>
        </w:rPr>
        <w:t xml:space="preserve"> Pre</w:t>
      </w:r>
      <w:r w:rsidR="00C551FB" w:rsidRPr="00511F26">
        <w:rPr>
          <w:rFonts w:ascii="Adobe Garamond Pro" w:hAnsi="Adobe Garamond Pro"/>
          <w:color w:val="000000"/>
          <w:sz w:val="22"/>
          <w:szCs w:val="22"/>
        </w:rPr>
        <w:t>-P</w:t>
      </w:r>
      <w:r w:rsidRPr="00511F26">
        <w:rPr>
          <w:rFonts w:ascii="Adobe Garamond Pro" w:hAnsi="Adobe Garamond Pro"/>
          <w:color w:val="000000"/>
          <w:sz w:val="22"/>
          <w:szCs w:val="22"/>
        </w:rPr>
        <w:t>ress Specialist</w:t>
      </w:r>
      <w:r w:rsidR="008D60B7">
        <w:rPr>
          <w:rFonts w:ascii="Adobe Garamond Pro" w:hAnsi="Adobe Garamond Pro"/>
          <w:color w:val="000000"/>
          <w:sz w:val="22"/>
          <w:szCs w:val="22"/>
        </w:rPr>
        <w:t>;</w:t>
      </w:r>
      <w:r w:rsidRPr="00511F26">
        <w:rPr>
          <w:rFonts w:ascii="Adobe Garamond Pro" w:hAnsi="Adobe Garamond Pro"/>
          <w:color w:val="000000"/>
          <w:sz w:val="22"/>
          <w:szCs w:val="22"/>
        </w:rPr>
        <w:t xml:space="preserve"> </w:t>
      </w:r>
      <w:r w:rsidR="003A795A" w:rsidRPr="00511F26">
        <w:rPr>
          <w:rFonts w:ascii="Adobe Garamond Pro" w:hAnsi="Adobe Garamond Pro"/>
          <w:color w:val="000000"/>
          <w:sz w:val="22"/>
          <w:szCs w:val="22"/>
        </w:rPr>
        <w:t>Pre-Press Manager</w:t>
      </w:r>
      <w:r w:rsidR="008D60B7">
        <w:rPr>
          <w:rFonts w:ascii="Adobe Garamond Pro" w:hAnsi="Adobe Garamond Pro"/>
          <w:color w:val="000000"/>
          <w:sz w:val="22"/>
          <w:szCs w:val="22"/>
        </w:rPr>
        <w:t xml:space="preserve">; </w:t>
      </w:r>
      <w:r w:rsidRPr="00511F26">
        <w:rPr>
          <w:rFonts w:ascii="Adobe Garamond Pro" w:hAnsi="Adobe Garamond Pro"/>
          <w:color w:val="000000"/>
          <w:sz w:val="22"/>
          <w:szCs w:val="22"/>
        </w:rPr>
        <w:t>Desktop Publisher</w:t>
      </w:r>
      <w:r w:rsidR="008D60B7">
        <w:rPr>
          <w:rFonts w:ascii="Adobe Garamond Pro" w:hAnsi="Adobe Garamond Pro"/>
          <w:color w:val="000000"/>
          <w:sz w:val="22"/>
          <w:szCs w:val="22"/>
        </w:rPr>
        <w:t>;</w:t>
      </w:r>
      <w:r w:rsidRPr="00511F26">
        <w:rPr>
          <w:rFonts w:ascii="Adobe Garamond Pro" w:hAnsi="Adobe Garamond Pro"/>
          <w:color w:val="000000"/>
          <w:sz w:val="22"/>
          <w:szCs w:val="22"/>
        </w:rPr>
        <w:t xml:space="preserve"> </w:t>
      </w:r>
      <w:r w:rsidR="008D60B7">
        <w:rPr>
          <w:rFonts w:ascii="Adobe Garamond Pro" w:hAnsi="Adobe Garamond Pro"/>
          <w:i/>
          <w:color w:val="000000"/>
          <w:sz w:val="22"/>
          <w:szCs w:val="22"/>
        </w:rPr>
        <w:t>a</w:t>
      </w:r>
      <w:r w:rsidRPr="00511F26">
        <w:rPr>
          <w:rFonts w:ascii="Adobe Garamond Pro" w:hAnsi="Adobe Garamond Pro"/>
          <w:i/>
          <w:color w:val="000000"/>
          <w:sz w:val="22"/>
          <w:szCs w:val="22"/>
        </w:rPr>
        <w:t>pplications:</w:t>
      </w:r>
      <w:r w:rsidRPr="00511F26">
        <w:rPr>
          <w:rFonts w:ascii="Adobe Garamond Pro" w:hAnsi="Adobe Garamond Pro"/>
          <w:color w:val="000000"/>
          <w:sz w:val="22"/>
          <w:szCs w:val="22"/>
        </w:rPr>
        <w:t xml:space="preserve"> Adobe</w:t>
      </w:r>
      <w:r w:rsidR="006D4F53">
        <w:rPr>
          <w:rFonts w:ascii="Adobe Garamond Pro" w:hAnsi="Adobe Garamond Pro"/>
          <w:color w:val="000000"/>
          <w:sz w:val="22"/>
          <w:szCs w:val="22"/>
        </w:rPr>
        <w:t xml:space="preserve"> - Illustrator, Photoshop, InDesign, Acrobat</w:t>
      </w:r>
      <w:r w:rsidRPr="00511F26">
        <w:rPr>
          <w:rFonts w:ascii="Adobe Garamond Pro" w:hAnsi="Adobe Garamond Pro"/>
          <w:color w:val="000000"/>
          <w:sz w:val="22"/>
          <w:szCs w:val="22"/>
        </w:rPr>
        <w:t>,</w:t>
      </w:r>
      <w:r w:rsidR="008D60B7">
        <w:rPr>
          <w:rFonts w:ascii="Adobe Garamond Pro" w:hAnsi="Adobe Garamond Pro"/>
          <w:color w:val="000000"/>
          <w:sz w:val="22"/>
          <w:szCs w:val="22"/>
        </w:rPr>
        <w:t xml:space="preserve"> and Dreamweaver;</w:t>
      </w:r>
      <w:r w:rsidRPr="00511F26">
        <w:rPr>
          <w:rFonts w:ascii="Adobe Garamond Pro" w:hAnsi="Adobe Garamond Pro"/>
          <w:color w:val="000000"/>
          <w:sz w:val="22"/>
          <w:szCs w:val="22"/>
        </w:rPr>
        <w:t xml:space="preserve"> Freehand</w:t>
      </w:r>
      <w:r w:rsidR="008D60B7">
        <w:rPr>
          <w:rFonts w:ascii="Adobe Garamond Pro" w:hAnsi="Adobe Garamond Pro"/>
          <w:color w:val="000000"/>
          <w:sz w:val="22"/>
          <w:szCs w:val="22"/>
        </w:rPr>
        <w:t xml:space="preserve"> and PageMaker; </w:t>
      </w:r>
      <w:r w:rsidRPr="00511F26">
        <w:rPr>
          <w:rFonts w:ascii="Adobe Garamond Pro" w:hAnsi="Adobe Garamond Pro"/>
          <w:color w:val="000000"/>
          <w:sz w:val="22"/>
          <w:szCs w:val="22"/>
        </w:rPr>
        <w:t>Quark Xpress</w:t>
      </w:r>
      <w:r w:rsidR="008D60B7">
        <w:rPr>
          <w:rFonts w:ascii="Adobe Garamond Pro" w:hAnsi="Adobe Garamond Pro"/>
          <w:color w:val="000000"/>
          <w:sz w:val="22"/>
          <w:szCs w:val="22"/>
        </w:rPr>
        <w:t>;</w:t>
      </w:r>
      <w:r w:rsidRPr="00511F26">
        <w:rPr>
          <w:rFonts w:ascii="Adobe Garamond Pro" w:hAnsi="Adobe Garamond Pro"/>
          <w:color w:val="000000"/>
          <w:sz w:val="22"/>
          <w:szCs w:val="22"/>
        </w:rPr>
        <w:t xml:space="preserve"> Microsoft</w:t>
      </w:r>
      <w:r w:rsidR="00E05F8D">
        <w:rPr>
          <w:rFonts w:ascii="Adobe Garamond Pro" w:hAnsi="Adobe Garamond Pro"/>
          <w:color w:val="000000"/>
          <w:sz w:val="22"/>
          <w:szCs w:val="22"/>
        </w:rPr>
        <w:t>:</w:t>
      </w:r>
      <w:r w:rsidRPr="00511F26">
        <w:rPr>
          <w:rFonts w:ascii="Adobe Garamond Pro" w:hAnsi="Adobe Garamond Pro"/>
          <w:color w:val="000000"/>
          <w:sz w:val="22"/>
          <w:szCs w:val="22"/>
        </w:rPr>
        <w:t xml:space="preserve"> Word, PowerPoint, Publisher, Works</w:t>
      </w:r>
      <w:r w:rsidR="008D60B7">
        <w:rPr>
          <w:rFonts w:ascii="Adobe Garamond Pro" w:hAnsi="Adobe Garamond Pro"/>
          <w:color w:val="000000"/>
          <w:sz w:val="22"/>
          <w:szCs w:val="22"/>
        </w:rPr>
        <w:t>.</w:t>
      </w:r>
      <w:r w:rsidRPr="00511F26">
        <w:rPr>
          <w:rFonts w:ascii="Adobe Garamond Pro" w:hAnsi="Adobe Garamond Pro"/>
          <w:color w:val="000000"/>
          <w:sz w:val="22"/>
          <w:szCs w:val="22"/>
        </w:rPr>
        <w:t xml:space="preserve"> </w:t>
      </w:r>
      <w:r w:rsidR="008D60B7">
        <w:rPr>
          <w:rFonts w:ascii="Adobe Garamond Pro" w:hAnsi="Adobe Garamond Pro"/>
          <w:color w:val="000000"/>
          <w:sz w:val="22"/>
          <w:szCs w:val="22"/>
        </w:rPr>
        <w:t xml:space="preserve">Also </w:t>
      </w:r>
      <w:r w:rsidRPr="00511F26">
        <w:rPr>
          <w:rFonts w:ascii="Adobe Garamond Pro" w:hAnsi="Adobe Garamond Pro"/>
          <w:color w:val="000000"/>
          <w:sz w:val="22"/>
          <w:szCs w:val="22"/>
        </w:rPr>
        <w:t>FTP</w:t>
      </w:r>
      <w:r w:rsidR="00E05F8D">
        <w:rPr>
          <w:rFonts w:ascii="Adobe Garamond Pro" w:hAnsi="Adobe Garamond Pro"/>
          <w:color w:val="000000"/>
          <w:sz w:val="22"/>
          <w:szCs w:val="22"/>
        </w:rPr>
        <w:t>,</w:t>
      </w:r>
      <w:r w:rsidR="008D60B7">
        <w:rPr>
          <w:rFonts w:ascii="Adobe Garamond Pro" w:hAnsi="Adobe Garamond Pro"/>
          <w:color w:val="000000"/>
          <w:sz w:val="22"/>
          <w:szCs w:val="22"/>
        </w:rPr>
        <w:t xml:space="preserve"> audio and video editin</w:t>
      </w:r>
      <w:r w:rsidR="00E05F8D">
        <w:rPr>
          <w:rFonts w:ascii="Adobe Garamond Pro" w:hAnsi="Adobe Garamond Pro"/>
          <w:color w:val="000000"/>
          <w:sz w:val="22"/>
          <w:szCs w:val="22"/>
        </w:rPr>
        <w:t>g, various related applications,</w:t>
      </w:r>
      <w:r w:rsidR="008D60B7">
        <w:rPr>
          <w:rFonts w:ascii="Adobe Garamond Pro" w:hAnsi="Adobe Garamond Pro"/>
          <w:color w:val="000000"/>
          <w:sz w:val="22"/>
          <w:szCs w:val="22"/>
        </w:rPr>
        <w:t xml:space="preserve"> plugins, extensions, etc.</w:t>
      </w:r>
    </w:p>
    <w:p w:rsidR="005203E6" w:rsidRPr="00511F26" w:rsidRDefault="00EB6E18" w:rsidP="00F618A2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00" w:line="20" w:lineRule="atLeast"/>
        <w:rPr>
          <w:rFonts w:ascii="Adobe Garamond Pro" w:hAnsi="Adobe Garamond Pro"/>
          <w:color w:val="000000"/>
          <w:sz w:val="22"/>
          <w:szCs w:val="22"/>
        </w:rPr>
      </w:pPr>
      <w:r w:rsidRPr="00511F26">
        <w:rPr>
          <w:rFonts w:ascii="Adobe Garamond Pro" w:hAnsi="Adobe Garamond Pro"/>
          <w:b/>
          <w:color w:val="000000"/>
          <w:sz w:val="22"/>
          <w:szCs w:val="22"/>
        </w:rPr>
        <w:t>Computers:</w:t>
      </w:r>
      <w:r w:rsidRPr="00511F26">
        <w:rPr>
          <w:rFonts w:ascii="Adobe Garamond Pro" w:hAnsi="Adobe Garamond Pro"/>
          <w:color w:val="000000"/>
          <w:sz w:val="22"/>
          <w:szCs w:val="22"/>
        </w:rPr>
        <w:t xml:space="preserve"> Macintosh</w:t>
      </w:r>
      <w:r w:rsidR="00F515A0">
        <w:rPr>
          <w:rFonts w:ascii="Adobe Garamond Pro" w:hAnsi="Adobe Garamond Pro"/>
          <w:color w:val="000000"/>
          <w:sz w:val="22"/>
          <w:szCs w:val="22"/>
        </w:rPr>
        <w:t>;</w:t>
      </w:r>
      <w:r w:rsidRPr="00511F26">
        <w:rPr>
          <w:rFonts w:ascii="Adobe Garamond Pro" w:hAnsi="Adobe Garamond Pro"/>
          <w:color w:val="000000"/>
          <w:sz w:val="22"/>
          <w:szCs w:val="22"/>
        </w:rPr>
        <w:t xml:space="preserve"> IBM Compatible</w:t>
      </w:r>
      <w:r w:rsidR="008D60B7">
        <w:rPr>
          <w:rFonts w:ascii="Adobe Garamond Pro" w:hAnsi="Adobe Garamond Pro"/>
          <w:color w:val="000000"/>
          <w:sz w:val="22"/>
          <w:szCs w:val="22"/>
        </w:rPr>
        <w:t>/Windows</w:t>
      </w:r>
      <w:r w:rsidRPr="00511F26">
        <w:rPr>
          <w:rFonts w:ascii="Adobe Garamond Pro" w:hAnsi="Adobe Garamond Pro"/>
          <w:color w:val="000000"/>
          <w:sz w:val="22"/>
          <w:szCs w:val="22"/>
        </w:rPr>
        <w:t xml:space="preserve"> PC’s</w:t>
      </w:r>
      <w:r w:rsidR="00F515A0">
        <w:rPr>
          <w:rFonts w:ascii="Adobe Garamond Pro" w:hAnsi="Adobe Garamond Pro"/>
          <w:color w:val="000000"/>
          <w:sz w:val="22"/>
          <w:szCs w:val="22"/>
        </w:rPr>
        <w:t>;</w:t>
      </w:r>
      <w:r w:rsidRPr="00511F26">
        <w:rPr>
          <w:rFonts w:ascii="Adobe Garamond Pro" w:hAnsi="Adobe Garamond Pro"/>
          <w:color w:val="000000"/>
          <w:sz w:val="22"/>
          <w:szCs w:val="22"/>
        </w:rPr>
        <w:t xml:space="preserve"> related maintenance, repair, enhancement, upgrade, installation, and networking. </w:t>
      </w:r>
      <w:r w:rsidR="00F515A0">
        <w:rPr>
          <w:rFonts w:ascii="Adobe Garamond Pro" w:hAnsi="Adobe Garamond Pro"/>
          <w:i/>
          <w:color w:val="000000"/>
          <w:sz w:val="22"/>
          <w:szCs w:val="22"/>
        </w:rPr>
        <w:t>e</w:t>
      </w:r>
      <w:r w:rsidRPr="00F515A0">
        <w:rPr>
          <w:rFonts w:ascii="Adobe Garamond Pro" w:hAnsi="Adobe Garamond Pro"/>
          <w:i/>
          <w:color w:val="000000"/>
          <w:sz w:val="22"/>
          <w:szCs w:val="22"/>
        </w:rPr>
        <w:t>quipment</w:t>
      </w:r>
      <w:r w:rsidRPr="00511F26">
        <w:rPr>
          <w:rFonts w:ascii="Adobe Garamond Pro" w:hAnsi="Adobe Garamond Pro"/>
          <w:color w:val="000000"/>
          <w:sz w:val="22"/>
          <w:szCs w:val="22"/>
        </w:rPr>
        <w:t xml:space="preserve">: </w:t>
      </w:r>
      <w:r w:rsidR="00F515A0">
        <w:rPr>
          <w:rFonts w:ascii="Adobe Garamond Pro" w:hAnsi="Adobe Garamond Pro"/>
          <w:color w:val="000000"/>
          <w:sz w:val="22"/>
          <w:szCs w:val="22"/>
        </w:rPr>
        <w:t>h</w:t>
      </w:r>
      <w:r w:rsidRPr="00511F26">
        <w:rPr>
          <w:rFonts w:ascii="Adobe Garamond Pro" w:hAnsi="Adobe Garamond Pro"/>
          <w:color w:val="000000"/>
          <w:sz w:val="22"/>
          <w:szCs w:val="22"/>
        </w:rPr>
        <w:t>igh quality ink and laser proof printers</w:t>
      </w:r>
      <w:r w:rsidR="00F515A0">
        <w:rPr>
          <w:rFonts w:ascii="Adobe Garamond Pro" w:hAnsi="Adobe Garamond Pro"/>
          <w:color w:val="000000"/>
          <w:sz w:val="22"/>
          <w:szCs w:val="22"/>
        </w:rPr>
        <w:t>;</w:t>
      </w:r>
      <w:r w:rsidRPr="00511F26">
        <w:rPr>
          <w:rFonts w:ascii="Adobe Garamond Pro" w:hAnsi="Adobe Garamond Pro"/>
          <w:color w:val="000000"/>
          <w:sz w:val="22"/>
          <w:szCs w:val="22"/>
        </w:rPr>
        <w:t>, image setters for film production to printing plate</w:t>
      </w:r>
      <w:r w:rsidR="00F515A0">
        <w:rPr>
          <w:rFonts w:ascii="Adobe Garamond Pro" w:hAnsi="Adobe Garamond Pro"/>
          <w:color w:val="000000"/>
          <w:sz w:val="22"/>
          <w:szCs w:val="22"/>
        </w:rPr>
        <w:t xml:space="preserve"> and </w:t>
      </w:r>
      <w:r w:rsidRPr="00511F26">
        <w:rPr>
          <w:rFonts w:ascii="Adobe Garamond Pro" w:hAnsi="Adobe Garamond Pro"/>
          <w:color w:val="000000"/>
          <w:sz w:val="22"/>
          <w:szCs w:val="22"/>
        </w:rPr>
        <w:t>dire</w:t>
      </w:r>
      <w:r w:rsidR="00F515A0">
        <w:rPr>
          <w:rFonts w:ascii="Adobe Garamond Pro" w:hAnsi="Adobe Garamond Pro"/>
          <w:color w:val="000000"/>
          <w:sz w:val="22"/>
          <w:szCs w:val="22"/>
        </w:rPr>
        <w:t>ct-to-plate systems</w:t>
      </w:r>
      <w:r w:rsidR="00EE748E">
        <w:rPr>
          <w:rFonts w:ascii="Adobe Garamond Pro" w:hAnsi="Adobe Garamond Pro"/>
          <w:color w:val="000000"/>
          <w:sz w:val="22"/>
          <w:szCs w:val="22"/>
        </w:rPr>
        <w:t>,</w:t>
      </w:r>
      <w:r w:rsidR="00F515A0">
        <w:rPr>
          <w:rFonts w:ascii="Adobe Garamond Pro" w:hAnsi="Adobe Garamond Pro"/>
          <w:color w:val="000000"/>
          <w:sz w:val="22"/>
          <w:szCs w:val="22"/>
        </w:rPr>
        <w:t xml:space="preserve"> primarily </w:t>
      </w:r>
      <w:proofErr w:type="spellStart"/>
      <w:r w:rsidRPr="00511F26">
        <w:rPr>
          <w:rFonts w:ascii="Adobe Garamond Pro" w:hAnsi="Adobe Garamond Pro"/>
          <w:color w:val="000000"/>
          <w:sz w:val="22"/>
          <w:szCs w:val="22"/>
        </w:rPr>
        <w:t>Creo</w:t>
      </w:r>
      <w:proofErr w:type="spellEnd"/>
      <w:r w:rsidR="00F515A0">
        <w:rPr>
          <w:rFonts w:ascii="Adobe Garamond Pro" w:hAnsi="Adobe Garamond Pro"/>
          <w:color w:val="000000"/>
          <w:sz w:val="22"/>
          <w:szCs w:val="22"/>
        </w:rPr>
        <w:t xml:space="preserve"> – Scitex; negative stripping for </w:t>
      </w:r>
      <w:r w:rsidRPr="00511F26">
        <w:rPr>
          <w:rFonts w:ascii="Adobe Garamond Pro" w:hAnsi="Adobe Garamond Pro"/>
          <w:color w:val="000000"/>
          <w:sz w:val="22"/>
          <w:szCs w:val="22"/>
        </w:rPr>
        <w:t>metal plates, ultraviolet plate burner devices, RIP stations for proofing, plate</w:t>
      </w:r>
      <w:r w:rsidR="00F515A0">
        <w:rPr>
          <w:rFonts w:ascii="Adobe Garamond Pro" w:hAnsi="Adobe Garamond Pro"/>
          <w:color w:val="000000"/>
          <w:sz w:val="22"/>
          <w:szCs w:val="22"/>
        </w:rPr>
        <w:t xml:space="preserve"> making, and film, some bindery.</w:t>
      </w:r>
    </w:p>
    <w:p w:rsidR="00511F26" w:rsidRDefault="00EB6E18" w:rsidP="00F618A2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00" w:line="20" w:lineRule="atLeast"/>
        <w:rPr>
          <w:rFonts w:ascii="Adobe Garamond Pro" w:hAnsi="Adobe Garamond Pro"/>
          <w:b/>
          <w:color w:val="000000"/>
          <w:sz w:val="22"/>
          <w:szCs w:val="22"/>
        </w:rPr>
      </w:pPr>
      <w:r w:rsidRPr="00511F26">
        <w:rPr>
          <w:rFonts w:ascii="Adobe Garamond Pro" w:hAnsi="Adobe Garamond Pro"/>
          <w:b/>
          <w:color w:val="000000"/>
          <w:sz w:val="22"/>
          <w:szCs w:val="22"/>
        </w:rPr>
        <w:t>Other Skills:</w:t>
      </w:r>
      <w:r w:rsidRPr="00511F26">
        <w:rPr>
          <w:rFonts w:ascii="Adobe Garamond Pro" w:hAnsi="Adobe Garamond Pro"/>
          <w:color w:val="000000"/>
          <w:sz w:val="22"/>
          <w:szCs w:val="22"/>
        </w:rPr>
        <w:t xml:space="preserve"> Computer Maintenance and Repair: Mac and PC: hardware installation, hardware replacement, OS installation, upgrade and repair, </w:t>
      </w:r>
      <w:r w:rsidR="008D60B7">
        <w:rPr>
          <w:rFonts w:ascii="Adobe Garamond Pro" w:hAnsi="Adobe Garamond Pro"/>
          <w:color w:val="000000"/>
          <w:sz w:val="22"/>
          <w:szCs w:val="22"/>
        </w:rPr>
        <w:t>s</w:t>
      </w:r>
      <w:r w:rsidRPr="00511F26">
        <w:rPr>
          <w:rFonts w:ascii="Adobe Garamond Pro" w:hAnsi="Adobe Garamond Pro"/>
          <w:color w:val="000000"/>
          <w:sz w:val="22"/>
          <w:szCs w:val="22"/>
        </w:rPr>
        <w:t>oftware installation, upgrade and repair, and utilities for operating systems, viruses, malware, etc</w:t>
      </w:r>
      <w:r w:rsidR="008D60B7">
        <w:rPr>
          <w:rFonts w:ascii="Adobe Garamond Pro" w:hAnsi="Adobe Garamond Pro"/>
          <w:color w:val="000000"/>
          <w:sz w:val="22"/>
          <w:szCs w:val="22"/>
        </w:rPr>
        <w:t>.;</w:t>
      </w:r>
      <w:r w:rsidRPr="00511F26">
        <w:rPr>
          <w:rFonts w:ascii="Adobe Garamond Pro" w:hAnsi="Adobe Garamond Pro"/>
          <w:color w:val="000000"/>
          <w:sz w:val="22"/>
          <w:szCs w:val="22"/>
        </w:rPr>
        <w:t xml:space="preserve"> </w:t>
      </w:r>
      <w:r w:rsidR="008D60B7">
        <w:rPr>
          <w:rFonts w:ascii="Adobe Garamond Pro" w:hAnsi="Adobe Garamond Pro"/>
          <w:color w:val="000000"/>
          <w:sz w:val="22"/>
          <w:szCs w:val="22"/>
        </w:rPr>
        <w:t>i</w:t>
      </w:r>
      <w:r w:rsidR="005759D8" w:rsidRPr="00511F26">
        <w:rPr>
          <w:rFonts w:ascii="Adobe Garamond Pro" w:hAnsi="Adobe Garamond Pro"/>
          <w:color w:val="000000"/>
          <w:sz w:val="22"/>
          <w:szCs w:val="22"/>
        </w:rPr>
        <w:t>nteract</w:t>
      </w:r>
      <w:r w:rsidR="008D60B7">
        <w:rPr>
          <w:rFonts w:ascii="Adobe Garamond Pro" w:hAnsi="Adobe Garamond Pro"/>
          <w:color w:val="000000"/>
          <w:sz w:val="22"/>
          <w:szCs w:val="22"/>
        </w:rPr>
        <w:t>ing</w:t>
      </w:r>
      <w:r w:rsidR="005759D8" w:rsidRPr="00511F26">
        <w:rPr>
          <w:rFonts w:ascii="Adobe Garamond Pro" w:hAnsi="Adobe Garamond Pro"/>
          <w:color w:val="000000"/>
          <w:sz w:val="22"/>
          <w:szCs w:val="22"/>
        </w:rPr>
        <w:t xml:space="preserve"> with clients/customers on a professional level.</w:t>
      </w:r>
    </w:p>
    <w:p w:rsidR="00511F26" w:rsidRDefault="00EB6E18" w:rsidP="00F618A2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00" w:line="20" w:lineRule="atLeast"/>
        <w:rPr>
          <w:rFonts w:ascii="Adobe Garamond Pro" w:hAnsi="Adobe Garamond Pro"/>
          <w:color w:val="000000"/>
          <w:sz w:val="22"/>
          <w:szCs w:val="22"/>
        </w:rPr>
      </w:pPr>
      <w:r w:rsidRPr="00511F26">
        <w:rPr>
          <w:rFonts w:ascii="Adobe Garamond Pro" w:hAnsi="Adobe Garamond Pro"/>
          <w:b/>
          <w:color w:val="000000"/>
          <w:sz w:val="22"/>
          <w:szCs w:val="22"/>
        </w:rPr>
        <w:t>Sign Making:</w:t>
      </w:r>
      <w:r w:rsidRPr="00511F26">
        <w:rPr>
          <w:rFonts w:ascii="Adobe Garamond Pro" w:hAnsi="Adobe Garamond Pro"/>
          <w:color w:val="000000"/>
          <w:sz w:val="22"/>
          <w:szCs w:val="22"/>
        </w:rPr>
        <w:t xml:space="preserve"> Vinyl sign production… including image design and the plotter, screen printing </w:t>
      </w:r>
      <w:r w:rsidR="00F618A2">
        <w:rPr>
          <w:rFonts w:ascii="Adobe Garamond Pro" w:hAnsi="Adobe Garamond Pro"/>
          <w:color w:val="000000"/>
          <w:sz w:val="22"/>
          <w:szCs w:val="22"/>
        </w:rPr>
        <w:br/>
      </w:r>
      <w:r w:rsidRPr="00511F26">
        <w:rPr>
          <w:rFonts w:ascii="Adobe Garamond Pro" w:hAnsi="Adobe Garamond Pro"/>
          <w:color w:val="000000"/>
          <w:sz w:val="22"/>
          <w:szCs w:val="22"/>
        </w:rPr>
        <w:t>for signs, precision hand</w:t>
      </w:r>
      <w:r w:rsidR="00244011">
        <w:rPr>
          <w:rFonts w:ascii="Adobe Garamond Pro" w:hAnsi="Adobe Garamond Pro"/>
          <w:color w:val="000000"/>
          <w:sz w:val="22"/>
          <w:szCs w:val="22"/>
        </w:rPr>
        <w:t xml:space="preserve"> painting</w:t>
      </w:r>
      <w:r w:rsidRPr="00511F26">
        <w:rPr>
          <w:rFonts w:ascii="Adobe Garamond Pro" w:hAnsi="Adobe Garamond Pro"/>
          <w:color w:val="000000"/>
          <w:sz w:val="22"/>
          <w:szCs w:val="22"/>
        </w:rPr>
        <w:t xml:space="preserve"> </w:t>
      </w:r>
      <w:r w:rsidR="00F618A2">
        <w:rPr>
          <w:rFonts w:ascii="Adobe Garamond Pro" w:hAnsi="Adobe Garamond Pro"/>
          <w:color w:val="000000"/>
          <w:sz w:val="22"/>
          <w:szCs w:val="22"/>
        </w:rPr>
        <w:t>for</w:t>
      </w:r>
      <w:r w:rsidRPr="00511F26">
        <w:rPr>
          <w:rFonts w:ascii="Adobe Garamond Pro" w:hAnsi="Adobe Garamond Pro"/>
          <w:color w:val="000000"/>
          <w:sz w:val="22"/>
          <w:szCs w:val="22"/>
        </w:rPr>
        <w:t xml:space="preserve"> signs,</w:t>
      </w:r>
      <w:r w:rsidR="00244011">
        <w:rPr>
          <w:rFonts w:ascii="Adobe Garamond Pro" w:hAnsi="Adobe Garamond Pro"/>
          <w:color w:val="000000"/>
          <w:sz w:val="22"/>
          <w:szCs w:val="22"/>
        </w:rPr>
        <w:t xml:space="preserve"> panel engraving,</w:t>
      </w:r>
      <w:r w:rsidRPr="00511F26">
        <w:rPr>
          <w:rFonts w:ascii="Adobe Garamond Pro" w:hAnsi="Adobe Garamond Pro"/>
          <w:color w:val="000000"/>
          <w:sz w:val="22"/>
          <w:szCs w:val="22"/>
        </w:rPr>
        <w:t xml:space="preserve"> various carpentry </w:t>
      </w:r>
      <w:r w:rsidR="00244011">
        <w:rPr>
          <w:rFonts w:ascii="Adobe Garamond Pro" w:hAnsi="Adobe Garamond Pro"/>
          <w:color w:val="000000"/>
          <w:sz w:val="22"/>
          <w:szCs w:val="22"/>
        </w:rPr>
        <w:t>type</w:t>
      </w:r>
      <w:r w:rsidRPr="00511F26">
        <w:rPr>
          <w:rFonts w:ascii="Adobe Garamond Pro" w:hAnsi="Adobe Garamond Pro"/>
          <w:color w:val="000000"/>
          <w:sz w:val="22"/>
          <w:szCs w:val="22"/>
        </w:rPr>
        <w:t xml:space="preserve"> work related to sign construction, installation of signs</w:t>
      </w:r>
      <w:r w:rsidR="00F618A2">
        <w:rPr>
          <w:rFonts w:ascii="Adobe Garamond Pro" w:hAnsi="Adobe Garamond Pro"/>
          <w:color w:val="000000"/>
          <w:sz w:val="22"/>
          <w:szCs w:val="22"/>
        </w:rPr>
        <w:t>.</w:t>
      </w:r>
      <w:r w:rsidRPr="00511F26">
        <w:rPr>
          <w:rFonts w:ascii="Adobe Garamond Pro" w:hAnsi="Adobe Garamond Pro"/>
          <w:color w:val="000000"/>
          <w:sz w:val="22"/>
          <w:szCs w:val="22"/>
        </w:rPr>
        <w:t xml:space="preserve"> </w:t>
      </w:r>
    </w:p>
    <w:p w:rsidR="00511F26" w:rsidRDefault="00EB6E18" w:rsidP="00F618A2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00" w:line="20" w:lineRule="atLeast"/>
        <w:rPr>
          <w:rFonts w:ascii="Adobe Garamond Pro" w:hAnsi="Adobe Garamond Pro"/>
          <w:color w:val="000000"/>
          <w:sz w:val="22"/>
          <w:szCs w:val="22"/>
        </w:rPr>
      </w:pPr>
      <w:r w:rsidRPr="00511F26">
        <w:rPr>
          <w:rFonts w:ascii="Adobe Garamond Pro" w:hAnsi="Adobe Garamond Pro"/>
          <w:b/>
          <w:color w:val="000000"/>
          <w:sz w:val="22"/>
          <w:szCs w:val="22"/>
        </w:rPr>
        <w:t>Metal Fabrication:</w:t>
      </w:r>
      <w:r w:rsidRPr="00511F26">
        <w:rPr>
          <w:rFonts w:ascii="Adobe Garamond Pro" w:hAnsi="Adobe Garamond Pro"/>
          <w:color w:val="000000"/>
          <w:sz w:val="22"/>
          <w:szCs w:val="22"/>
        </w:rPr>
        <w:t xml:space="preserve"> </w:t>
      </w:r>
      <w:r w:rsidR="00F618A2">
        <w:rPr>
          <w:rFonts w:ascii="Adobe Garamond Pro" w:hAnsi="Adobe Garamond Pro"/>
          <w:color w:val="000000"/>
          <w:sz w:val="22"/>
          <w:szCs w:val="22"/>
        </w:rPr>
        <w:t xml:space="preserve">CNC </w:t>
      </w:r>
      <w:r w:rsidR="005B632C" w:rsidRPr="00511F26">
        <w:rPr>
          <w:rFonts w:ascii="Adobe Garamond Pro" w:hAnsi="Adobe Garamond Pro"/>
          <w:color w:val="000000"/>
          <w:sz w:val="22"/>
          <w:szCs w:val="22"/>
        </w:rPr>
        <w:t>Press B</w:t>
      </w:r>
      <w:r w:rsidRPr="00511F26">
        <w:rPr>
          <w:rFonts w:ascii="Adobe Garamond Pro" w:hAnsi="Adobe Garamond Pro"/>
          <w:color w:val="000000"/>
          <w:sz w:val="22"/>
          <w:szCs w:val="22"/>
        </w:rPr>
        <w:t>rake… 60, 135, 235</w:t>
      </w:r>
      <w:r w:rsidR="00F618A2">
        <w:rPr>
          <w:rFonts w:ascii="Adobe Garamond Pro" w:hAnsi="Adobe Garamond Pro"/>
          <w:color w:val="000000"/>
          <w:sz w:val="22"/>
          <w:szCs w:val="22"/>
        </w:rPr>
        <w:t>, 350</w:t>
      </w:r>
      <w:r w:rsidRPr="00511F26">
        <w:rPr>
          <w:rFonts w:ascii="Adobe Garamond Pro" w:hAnsi="Adobe Garamond Pro"/>
          <w:color w:val="000000"/>
          <w:sz w:val="22"/>
          <w:szCs w:val="22"/>
        </w:rPr>
        <w:t xml:space="preserve"> ton, can read and understand technical drawings to meet specifications</w:t>
      </w:r>
      <w:r w:rsidR="006D4F53">
        <w:rPr>
          <w:rFonts w:ascii="Adobe Garamond Pro" w:hAnsi="Adobe Garamond Pro"/>
          <w:color w:val="000000"/>
          <w:sz w:val="22"/>
          <w:szCs w:val="22"/>
        </w:rPr>
        <w:t>,</w:t>
      </w:r>
      <w:r w:rsidRPr="00511F26">
        <w:rPr>
          <w:rFonts w:ascii="Adobe Garamond Pro" w:hAnsi="Adobe Garamond Pro"/>
          <w:color w:val="000000"/>
          <w:sz w:val="22"/>
          <w:szCs w:val="22"/>
        </w:rPr>
        <w:t xml:space="preserve"> </w:t>
      </w:r>
      <w:r w:rsidR="006D4F53">
        <w:rPr>
          <w:rFonts w:ascii="Adobe Garamond Pro" w:hAnsi="Adobe Garamond Pro"/>
          <w:color w:val="000000"/>
          <w:sz w:val="22"/>
          <w:szCs w:val="22"/>
        </w:rPr>
        <w:t xml:space="preserve">produce </w:t>
      </w:r>
      <w:r w:rsidR="00F618A2">
        <w:rPr>
          <w:rFonts w:ascii="Adobe Garamond Pro" w:hAnsi="Adobe Garamond Pro"/>
          <w:color w:val="000000"/>
          <w:sz w:val="22"/>
          <w:szCs w:val="22"/>
        </w:rPr>
        <w:t>to within one-degree and 1/10,000 inch</w:t>
      </w:r>
      <w:r w:rsidRPr="00511F26">
        <w:rPr>
          <w:rFonts w:ascii="Adobe Garamond Pro" w:hAnsi="Adobe Garamond Pro"/>
          <w:color w:val="000000"/>
          <w:sz w:val="22"/>
          <w:szCs w:val="22"/>
        </w:rPr>
        <w:t>,</w:t>
      </w:r>
      <w:r w:rsidR="006D4F53">
        <w:rPr>
          <w:rFonts w:ascii="Adobe Garamond Pro" w:hAnsi="Adobe Garamond Pro"/>
          <w:color w:val="000000"/>
          <w:sz w:val="22"/>
          <w:szCs w:val="22"/>
        </w:rPr>
        <w:t xml:space="preserve"> set-up for the press brake,</w:t>
      </w:r>
      <w:r w:rsidRPr="00511F26">
        <w:rPr>
          <w:rFonts w:ascii="Adobe Garamond Pro" w:hAnsi="Adobe Garamond Pro"/>
          <w:color w:val="000000"/>
          <w:sz w:val="22"/>
          <w:szCs w:val="22"/>
        </w:rPr>
        <w:t xml:space="preserve"> large and small rollers, Punch presses, drill presses, large shear, calipers</w:t>
      </w:r>
      <w:r w:rsidR="006D4F53">
        <w:rPr>
          <w:rFonts w:ascii="Adobe Garamond Pro" w:hAnsi="Adobe Garamond Pro"/>
          <w:color w:val="000000"/>
          <w:sz w:val="22"/>
          <w:szCs w:val="22"/>
        </w:rPr>
        <w:t>, etc.</w:t>
      </w:r>
    </w:p>
    <w:p w:rsidR="00511F26" w:rsidRDefault="00EB6E18" w:rsidP="00F618A2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00" w:line="20" w:lineRule="atLeast"/>
        <w:rPr>
          <w:rFonts w:ascii="Adobe Garamond Pro" w:hAnsi="Adobe Garamond Pro"/>
          <w:color w:val="000000"/>
          <w:sz w:val="22"/>
          <w:szCs w:val="22"/>
        </w:rPr>
      </w:pPr>
      <w:r w:rsidRPr="00511F26">
        <w:rPr>
          <w:rFonts w:ascii="Adobe Garamond Pro" w:hAnsi="Adobe Garamond Pro"/>
          <w:b/>
          <w:color w:val="000000"/>
          <w:sz w:val="22"/>
          <w:szCs w:val="22"/>
        </w:rPr>
        <w:t>Working with Wood:</w:t>
      </w:r>
      <w:r w:rsidRPr="00511F26">
        <w:rPr>
          <w:rFonts w:ascii="Adobe Garamond Pro" w:hAnsi="Adobe Garamond Pro"/>
          <w:color w:val="000000"/>
          <w:sz w:val="22"/>
          <w:szCs w:val="22"/>
        </w:rPr>
        <w:t xml:space="preserve"> </w:t>
      </w:r>
      <w:r w:rsidR="006D4F53">
        <w:rPr>
          <w:rFonts w:ascii="Adobe Garamond Pro" w:hAnsi="Adobe Garamond Pro"/>
          <w:color w:val="000000"/>
          <w:sz w:val="22"/>
          <w:szCs w:val="22"/>
        </w:rPr>
        <w:t>Some basic carpentry…</w:t>
      </w:r>
      <w:r w:rsidRPr="00511F26">
        <w:rPr>
          <w:rFonts w:ascii="Adobe Garamond Pro" w:hAnsi="Adobe Garamond Pro"/>
          <w:color w:val="000000"/>
          <w:sz w:val="22"/>
          <w:szCs w:val="22"/>
        </w:rPr>
        <w:t xml:space="preserve"> construction of prefabricated doors and staircases, and </w:t>
      </w:r>
      <w:r w:rsidR="006D4F53">
        <w:rPr>
          <w:rFonts w:ascii="Adobe Garamond Pro" w:hAnsi="Adobe Garamond Pro"/>
          <w:color w:val="000000"/>
          <w:sz w:val="22"/>
          <w:szCs w:val="22"/>
        </w:rPr>
        <w:br/>
      </w:r>
      <w:r w:rsidRPr="00511F26">
        <w:rPr>
          <w:rFonts w:ascii="Adobe Garamond Pro" w:hAnsi="Adobe Garamond Pro"/>
          <w:color w:val="000000"/>
          <w:sz w:val="22"/>
          <w:szCs w:val="22"/>
        </w:rPr>
        <w:t xml:space="preserve">roof </w:t>
      </w:r>
      <w:r w:rsidR="006D4F53">
        <w:rPr>
          <w:rFonts w:ascii="Adobe Garamond Pro" w:hAnsi="Adobe Garamond Pro"/>
          <w:color w:val="000000"/>
          <w:sz w:val="22"/>
          <w:szCs w:val="22"/>
        </w:rPr>
        <w:t>trusses.</w:t>
      </w:r>
    </w:p>
    <w:p w:rsidR="00EB6E18" w:rsidRPr="00511F26" w:rsidRDefault="00EB6E18" w:rsidP="00F618A2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00" w:line="20" w:lineRule="atLeast"/>
        <w:rPr>
          <w:rFonts w:ascii="Adobe Garamond Pro" w:hAnsi="Adobe Garamond Pro"/>
          <w:color w:val="000000"/>
          <w:sz w:val="22"/>
          <w:szCs w:val="22"/>
        </w:rPr>
      </w:pPr>
      <w:r w:rsidRPr="00511F26">
        <w:rPr>
          <w:rFonts w:ascii="Adobe Garamond Pro" w:hAnsi="Adobe Garamond Pro"/>
          <w:b/>
          <w:color w:val="000000"/>
          <w:sz w:val="22"/>
          <w:szCs w:val="22"/>
        </w:rPr>
        <w:t>Other:</w:t>
      </w:r>
      <w:r w:rsidRPr="00511F26">
        <w:rPr>
          <w:rFonts w:ascii="Adobe Garamond Pro" w:hAnsi="Adobe Garamond Pro"/>
          <w:color w:val="000000"/>
          <w:sz w:val="22"/>
          <w:szCs w:val="22"/>
        </w:rPr>
        <w:t xml:space="preserve"> Dye house and quality control in a knit cl</w:t>
      </w:r>
      <w:r w:rsidR="00DE6EA1" w:rsidRPr="00511F26">
        <w:rPr>
          <w:rFonts w:ascii="Adobe Garamond Pro" w:hAnsi="Adobe Garamond Pro"/>
          <w:color w:val="000000"/>
          <w:sz w:val="22"/>
          <w:szCs w:val="22"/>
        </w:rPr>
        <w:t>oth factory</w:t>
      </w:r>
      <w:r w:rsidR="006D4F53">
        <w:rPr>
          <w:rFonts w:ascii="Adobe Garamond Pro" w:hAnsi="Adobe Garamond Pro"/>
          <w:color w:val="000000"/>
          <w:sz w:val="22"/>
          <w:szCs w:val="22"/>
        </w:rPr>
        <w:t>;</w:t>
      </w:r>
      <w:r w:rsidR="00DE6EA1" w:rsidRPr="00511F26">
        <w:rPr>
          <w:rFonts w:ascii="Adobe Garamond Pro" w:hAnsi="Adobe Garamond Pro"/>
          <w:color w:val="000000"/>
          <w:sz w:val="22"/>
          <w:szCs w:val="22"/>
        </w:rPr>
        <w:t xml:space="preserve"> </w:t>
      </w:r>
      <w:r w:rsidRPr="00511F26">
        <w:rPr>
          <w:rFonts w:ascii="Adobe Garamond Pro" w:hAnsi="Adobe Garamond Pro"/>
          <w:color w:val="000000"/>
          <w:sz w:val="22"/>
          <w:szCs w:val="22"/>
        </w:rPr>
        <w:t>basic construction labor</w:t>
      </w:r>
      <w:r w:rsidR="006D4F53">
        <w:rPr>
          <w:rFonts w:ascii="Adobe Garamond Pro" w:hAnsi="Adobe Garamond Pro"/>
          <w:color w:val="000000"/>
          <w:sz w:val="22"/>
          <w:szCs w:val="22"/>
        </w:rPr>
        <w:t>;</w:t>
      </w:r>
      <w:r w:rsidRPr="00511F26">
        <w:rPr>
          <w:rFonts w:ascii="Adobe Garamond Pro" w:hAnsi="Adobe Garamond Pro"/>
          <w:color w:val="000000"/>
          <w:sz w:val="22"/>
          <w:szCs w:val="22"/>
        </w:rPr>
        <w:t xml:space="preserve"> some house painting</w:t>
      </w:r>
      <w:r w:rsidR="006D4F53">
        <w:rPr>
          <w:rFonts w:ascii="Adobe Garamond Pro" w:hAnsi="Adobe Garamond Pro"/>
          <w:color w:val="000000"/>
          <w:sz w:val="22"/>
          <w:szCs w:val="22"/>
        </w:rPr>
        <w:t>;</w:t>
      </w:r>
      <w:r w:rsidRPr="00511F26">
        <w:rPr>
          <w:rFonts w:ascii="Adobe Garamond Pro" w:hAnsi="Adobe Garamond Pro"/>
          <w:color w:val="000000"/>
          <w:sz w:val="22"/>
          <w:szCs w:val="22"/>
        </w:rPr>
        <w:t xml:space="preserve"> landscape and yard maintenance</w:t>
      </w:r>
      <w:r w:rsidR="006D4F53">
        <w:rPr>
          <w:rFonts w:ascii="Adobe Garamond Pro" w:hAnsi="Adobe Garamond Pro"/>
          <w:color w:val="000000"/>
          <w:sz w:val="22"/>
          <w:szCs w:val="22"/>
        </w:rPr>
        <w:t>;</w:t>
      </w:r>
      <w:r w:rsidRPr="00511F26">
        <w:rPr>
          <w:rFonts w:ascii="Adobe Garamond Pro" w:hAnsi="Adobe Garamond Pro"/>
          <w:color w:val="000000"/>
          <w:sz w:val="22"/>
          <w:szCs w:val="22"/>
        </w:rPr>
        <w:t xml:space="preserve"> commercial plant nursery</w:t>
      </w:r>
      <w:r w:rsidR="006D4F53" w:rsidRPr="006D4F53">
        <w:rPr>
          <w:rFonts w:ascii="Adobe Garamond Pro" w:hAnsi="Adobe Garamond Pro"/>
          <w:color w:val="000000"/>
          <w:sz w:val="22"/>
          <w:szCs w:val="22"/>
        </w:rPr>
        <w:t>;</w:t>
      </w:r>
      <w:r w:rsidRPr="006D4F53">
        <w:rPr>
          <w:rFonts w:ascii="Adobe Garamond Pro" w:hAnsi="Adobe Garamond Pro"/>
          <w:color w:val="000000"/>
          <w:sz w:val="22"/>
          <w:szCs w:val="22"/>
        </w:rPr>
        <w:t xml:space="preserve"> fiberglass</w:t>
      </w:r>
      <w:r w:rsidRPr="00511F26">
        <w:rPr>
          <w:rFonts w:ascii="Adobe Garamond Pro" w:hAnsi="Adobe Garamond Pro"/>
          <w:color w:val="000000"/>
          <w:sz w:val="22"/>
          <w:szCs w:val="22"/>
        </w:rPr>
        <w:t xml:space="preserve"> mold technician for construction of plugs and molds, and mold repair</w:t>
      </w:r>
      <w:r w:rsidR="00104E72">
        <w:rPr>
          <w:rFonts w:ascii="Adobe Garamond Pro" w:hAnsi="Adobe Garamond Pro"/>
          <w:color w:val="000000"/>
          <w:sz w:val="22"/>
          <w:szCs w:val="22"/>
        </w:rPr>
        <w:t>… tub &amp; shower and boats; municipal water, parks, and sign departments in the field.</w:t>
      </w:r>
    </w:p>
    <w:p w:rsidR="00EB6E18" w:rsidRPr="00511F26" w:rsidRDefault="00EB6E18" w:rsidP="00F618A2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00" w:line="20" w:lineRule="atLeast"/>
        <w:rPr>
          <w:rFonts w:ascii="Adobe Garamond Pro" w:hAnsi="Adobe Garamond Pro"/>
          <w:color w:val="000000"/>
          <w:sz w:val="22"/>
          <w:szCs w:val="22"/>
        </w:rPr>
      </w:pPr>
      <w:r w:rsidRPr="00511F26">
        <w:rPr>
          <w:rFonts w:ascii="Adobe Garamond Pro" w:hAnsi="Adobe Garamond Pro"/>
          <w:b/>
          <w:color w:val="000000"/>
          <w:sz w:val="22"/>
          <w:szCs w:val="22"/>
        </w:rPr>
        <w:t>Printers and Clients for Graphics work prior to the resume:</w:t>
      </w:r>
      <w:r w:rsidRPr="00511F26">
        <w:rPr>
          <w:rFonts w:ascii="Adobe Garamond Pro" w:hAnsi="Adobe Garamond Pro"/>
          <w:color w:val="000000"/>
          <w:sz w:val="22"/>
          <w:szCs w:val="22"/>
        </w:rPr>
        <w:t xml:space="preserve"> </w:t>
      </w:r>
      <w:r w:rsidR="00FA4647" w:rsidRPr="00511F26">
        <w:rPr>
          <w:rFonts w:ascii="Adobe Garamond Pro" w:hAnsi="Adobe Garamond Pro"/>
          <w:color w:val="000000"/>
          <w:sz w:val="22"/>
          <w:szCs w:val="22"/>
        </w:rPr>
        <w:br/>
      </w:r>
      <w:r w:rsidRPr="00511F26">
        <w:rPr>
          <w:rFonts w:ascii="Adobe Garamond Pro" w:hAnsi="Adobe Garamond Pro"/>
          <w:color w:val="000000"/>
          <w:sz w:val="22"/>
          <w:szCs w:val="22"/>
        </w:rPr>
        <w:t xml:space="preserve">Williams &amp; Simpson Publishing </w:t>
      </w:r>
      <w:r w:rsidR="00B27F28" w:rsidRPr="00511F26">
        <w:rPr>
          <w:rFonts w:ascii="Adobe Garamond Pro" w:hAnsi="Adobe Garamond Pro"/>
          <w:color w:val="000000"/>
          <w:sz w:val="22"/>
          <w:szCs w:val="22"/>
        </w:rPr>
        <w:t>in</w:t>
      </w:r>
      <w:r w:rsidRPr="00511F26">
        <w:rPr>
          <w:rFonts w:ascii="Adobe Garamond Pro" w:hAnsi="Adobe Garamond Pro"/>
          <w:color w:val="000000"/>
          <w:sz w:val="22"/>
          <w:szCs w:val="22"/>
        </w:rPr>
        <w:t xml:space="preserve"> Greenville, NC</w:t>
      </w:r>
      <w:r w:rsidR="00005DE7">
        <w:rPr>
          <w:rFonts w:ascii="Adobe Garamond Pro" w:hAnsi="Adobe Garamond Pro"/>
          <w:color w:val="000000"/>
          <w:sz w:val="22"/>
          <w:szCs w:val="22"/>
        </w:rPr>
        <w:t xml:space="preserve"> including The Vacationer magazine, the Beaufort County magazine, the North Carolina World Trade Association magazine</w:t>
      </w:r>
      <w:r w:rsidRPr="00511F26">
        <w:rPr>
          <w:rFonts w:ascii="Adobe Garamond Pro" w:hAnsi="Adobe Garamond Pro"/>
          <w:color w:val="000000"/>
          <w:sz w:val="22"/>
          <w:szCs w:val="22"/>
        </w:rPr>
        <w:t>,</w:t>
      </w:r>
      <w:r w:rsidR="00555A0A">
        <w:rPr>
          <w:rFonts w:ascii="Adobe Garamond Pro" w:hAnsi="Adobe Garamond Pro"/>
          <w:color w:val="000000"/>
          <w:sz w:val="22"/>
          <w:szCs w:val="22"/>
        </w:rPr>
        <w:t xml:space="preserve"> and Renter’s Helper magazines;</w:t>
      </w:r>
      <w:r w:rsidRPr="00511F26">
        <w:rPr>
          <w:rFonts w:ascii="Adobe Garamond Pro" w:hAnsi="Adobe Garamond Pro"/>
          <w:color w:val="000000"/>
          <w:sz w:val="22"/>
          <w:szCs w:val="22"/>
        </w:rPr>
        <w:t xml:space="preserve"> The Daily Breeze</w:t>
      </w:r>
      <w:r w:rsidR="00005DE7">
        <w:rPr>
          <w:rFonts w:ascii="Adobe Garamond Pro" w:hAnsi="Adobe Garamond Pro"/>
          <w:color w:val="000000"/>
          <w:sz w:val="22"/>
          <w:szCs w:val="22"/>
        </w:rPr>
        <w:t xml:space="preserve"> including</w:t>
      </w:r>
      <w:r w:rsidR="005102B5" w:rsidRPr="00511F26">
        <w:rPr>
          <w:rFonts w:ascii="Adobe Garamond Pro" w:hAnsi="Adobe Garamond Pro"/>
          <w:color w:val="000000"/>
          <w:sz w:val="22"/>
          <w:szCs w:val="22"/>
        </w:rPr>
        <w:t xml:space="preserve"> The Islander </w:t>
      </w:r>
      <w:r w:rsidR="007C04EA">
        <w:rPr>
          <w:rFonts w:ascii="Adobe Garamond Pro" w:hAnsi="Adobe Garamond Pro"/>
          <w:color w:val="000000"/>
          <w:sz w:val="22"/>
          <w:szCs w:val="22"/>
        </w:rPr>
        <w:t>-</w:t>
      </w:r>
      <w:r w:rsidR="00005DE7">
        <w:rPr>
          <w:rFonts w:ascii="Adobe Garamond Pro" w:hAnsi="Adobe Garamond Pro"/>
          <w:i/>
          <w:color w:val="000000"/>
          <w:sz w:val="22"/>
          <w:szCs w:val="22"/>
        </w:rPr>
        <w:t xml:space="preserve">for </w:t>
      </w:r>
      <w:proofErr w:type="spellStart"/>
      <w:r w:rsidR="007C04EA">
        <w:rPr>
          <w:rFonts w:ascii="Adobe Garamond Pro" w:hAnsi="Adobe Garamond Pro"/>
          <w:i/>
          <w:color w:val="000000"/>
          <w:sz w:val="22"/>
          <w:szCs w:val="22"/>
        </w:rPr>
        <w:t>Sannibel</w:t>
      </w:r>
      <w:proofErr w:type="spellEnd"/>
      <w:r w:rsidR="007C04EA">
        <w:rPr>
          <w:rFonts w:ascii="Adobe Garamond Pro" w:hAnsi="Adobe Garamond Pro"/>
          <w:i/>
          <w:color w:val="000000"/>
          <w:sz w:val="22"/>
          <w:szCs w:val="22"/>
        </w:rPr>
        <w:t>-</w:t>
      </w:r>
      <w:r w:rsidR="00005DE7">
        <w:rPr>
          <w:rFonts w:ascii="Adobe Garamond Pro" w:hAnsi="Adobe Garamond Pro"/>
          <w:i/>
          <w:color w:val="000000"/>
          <w:sz w:val="22"/>
          <w:szCs w:val="22"/>
        </w:rPr>
        <w:t xml:space="preserve"> </w:t>
      </w:r>
      <w:r w:rsidR="00005DE7" w:rsidRPr="00005DE7">
        <w:rPr>
          <w:rFonts w:ascii="Adobe Garamond Pro" w:hAnsi="Adobe Garamond Pro"/>
          <w:color w:val="000000"/>
          <w:sz w:val="22"/>
          <w:szCs w:val="22"/>
        </w:rPr>
        <w:t>and</w:t>
      </w:r>
      <w:r w:rsidR="005102B5" w:rsidRPr="00005DE7">
        <w:rPr>
          <w:rFonts w:ascii="Adobe Garamond Pro" w:hAnsi="Adobe Garamond Pro"/>
          <w:color w:val="000000"/>
          <w:sz w:val="22"/>
          <w:szCs w:val="22"/>
        </w:rPr>
        <w:t xml:space="preserve"> </w:t>
      </w:r>
      <w:r w:rsidR="005102B5" w:rsidRPr="00511F26">
        <w:rPr>
          <w:rFonts w:ascii="Adobe Garamond Pro" w:hAnsi="Adobe Garamond Pro"/>
          <w:color w:val="000000"/>
          <w:sz w:val="22"/>
          <w:szCs w:val="22"/>
        </w:rPr>
        <w:t xml:space="preserve">The Pine Island Eagle </w:t>
      </w:r>
      <w:r w:rsidR="007C04EA">
        <w:rPr>
          <w:rFonts w:ascii="Adobe Garamond Pro" w:hAnsi="Adobe Garamond Pro"/>
          <w:i/>
          <w:color w:val="000000"/>
          <w:sz w:val="22"/>
          <w:szCs w:val="22"/>
        </w:rPr>
        <w:t>-</w:t>
      </w:r>
      <w:r w:rsidR="00005DE7">
        <w:rPr>
          <w:rFonts w:ascii="Adobe Garamond Pro" w:hAnsi="Adobe Garamond Pro"/>
          <w:i/>
          <w:color w:val="000000"/>
          <w:sz w:val="22"/>
          <w:szCs w:val="22"/>
        </w:rPr>
        <w:t xml:space="preserve">for </w:t>
      </w:r>
      <w:r w:rsidR="007C04EA">
        <w:rPr>
          <w:rFonts w:ascii="Adobe Garamond Pro" w:hAnsi="Adobe Garamond Pro"/>
          <w:i/>
          <w:color w:val="000000"/>
          <w:sz w:val="22"/>
          <w:szCs w:val="22"/>
        </w:rPr>
        <w:t>Pine Island-</w:t>
      </w:r>
      <w:r w:rsidRPr="00511F26">
        <w:rPr>
          <w:rFonts w:ascii="Adobe Garamond Pro" w:hAnsi="Adobe Garamond Pro"/>
          <w:color w:val="000000"/>
          <w:sz w:val="22"/>
          <w:szCs w:val="22"/>
        </w:rPr>
        <w:t xml:space="preserve"> </w:t>
      </w:r>
      <w:r w:rsidR="00B27F28" w:rsidRPr="00511F26">
        <w:rPr>
          <w:rFonts w:ascii="Adobe Garamond Pro" w:hAnsi="Adobe Garamond Pro"/>
          <w:color w:val="000000"/>
          <w:sz w:val="22"/>
          <w:szCs w:val="22"/>
        </w:rPr>
        <w:t>in</w:t>
      </w:r>
      <w:r w:rsidRPr="00511F26">
        <w:rPr>
          <w:rFonts w:ascii="Adobe Garamond Pro" w:hAnsi="Adobe Garamond Pro"/>
          <w:color w:val="000000"/>
          <w:sz w:val="22"/>
          <w:szCs w:val="22"/>
        </w:rPr>
        <w:t xml:space="preserve"> Cape Coral, FL</w:t>
      </w:r>
      <w:r w:rsidR="00555A0A">
        <w:rPr>
          <w:rFonts w:ascii="Adobe Garamond Pro" w:hAnsi="Adobe Garamond Pro"/>
          <w:color w:val="000000"/>
          <w:sz w:val="22"/>
          <w:szCs w:val="22"/>
        </w:rPr>
        <w:t xml:space="preserve">; </w:t>
      </w:r>
      <w:r w:rsidR="00E55010" w:rsidRPr="00511F26">
        <w:rPr>
          <w:rFonts w:ascii="Adobe Garamond Pro" w:hAnsi="Adobe Garamond Pro"/>
          <w:color w:val="000000"/>
          <w:sz w:val="22"/>
          <w:szCs w:val="22"/>
        </w:rPr>
        <w:t xml:space="preserve">Textile Marketing Services </w:t>
      </w:r>
      <w:r w:rsidR="00B27F28" w:rsidRPr="00511F26">
        <w:rPr>
          <w:rFonts w:ascii="Adobe Garamond Pro" w:hAnsi="Adobe Garamond Pro"/>
          <w:color w:val="000000"/>
          <w:sz w:val="22"/>
          <w:szCs w:val="22"/>
        </w:rPr>
        <w:t>in</w:t>
      </w:r>
      <w:r w:rsidR="00E55010" w:rsidRPr="00511F26">
        <w:rPr>
          <w:rFonts w:ascii="Adobe Garamond Pro" w:hAnsi="Adobe Garamond Pro"/>
          <w:color w:val="000000"/>
          <w:sz w:val="22"/>
          <w:szCs w:val="22"/>
        </w:rPr>
        <w:t xml:space="preserve"> Greenville, SC</w:t>
      </w:r>
      <w:r w:rsidR="00005DE7">
        <w:rPr>
          <w:rFonts w:ascii="Adobe Garamond Pro" w:hAnsi="Adobe Garamond Pro"/>
          <w:color w:val="000000"/>
          <w:sz w:val="22"/>
          <w:szCs w:val="22"/>
        </w:rPr>
        <w:t xml:space="preserve"> including clients </w:t>
      </w:r>
      <w:r w:rsidR="00555A0A">
        <w:rPr>
          <w:rFonts w:ascii="Adobe Garamond Pro" w:hAnsi="Adobe Garamond Pro"/>
          <w:color w:val="000000"/>
          <w:sz w:val="22"/>
          <w:szCs w:val="22"/>
        </w:rPr>
        <w:t>such as</w:t>
      </w:r>
      <w:r w:rsidR="00005DE7">
        <w:rPr>
          <w:rFonts w:ascii="Adobe Garamond Pro" w:hAnsi="Adobe Garamond Pro"/>
          <w:color w:val="000000"/>
          <w:sz w:val="22"/>
          <w:szCs w:val="22"/>
        </w:rPr>
        <w:t xml:space="preserve"> RJ Reynolds and Lockheed Aircraft</w:t>
      </w:r>
      <w:r w:rsidR="00555A0A">
        <w:rPr>
          <w:rFonts w:ascii="Adobe Garamond Pro" w:hAnsi="Adobe Garamond Pro"/>
          <w:color w:val="000000"/>
          <w:sz w:val="22"/>
          <w:szCs w:val="22"/>
        </w:rPr>
        <w:t>;</w:t>
      </w:r>
      <w:r w:rsidR="00E55010" w:rsidRPr="00511F26">
        <w:rPr>
          <w:rFonts w:ascii="Adobe Garamond Pro" w:hAnsi="Adobe Garamond Pro"/>
          <w:color w:val="000000"/>
          <w:sz w:val="22"/>
          <w:szCs w:val="22"/>
        </w:rPr>
        <w:t xml:space="preserve"> </w:t>
      </w:r>
      <w:r w:rsidRPr="00511F26">
        <w:rPr>
          <w:rFonts w:ascii="Adobe Garamond Pro" w:hAnsi="Adobe Garamond Pro"/>
          <w:color w:val="000000"/>
          <w:sz w:val="22"/>
          <w:szCs w:val="22"/>
        </w:rPr>
        <w:t xml:space="preserve">Hill Printing </w:t>
      </w:r>
      <w:r w:rsidR="00B27F28" w:rsidRPr="00511F26">
        <w:rPr>
          <w:rFonts w:ascii="Adobe Garamond Pro" w:hAnsi="Adobe Garamond Pro"/>
          <w:color w:val="000000"/>
          <w:sz w:val="22"/>
          <w:szCs w:val="22"/>
        </w:rPr>
        <w:t>in</w:t>
      </w:r>
      <w:r w:rsidRPr="00511F26">
        <w:rPr>
          <w:rFonts w:ascii="Adobe Garamond Pro" w:hAnsi="Adobe Garamond Pro"/>
          <w:color w:val="000000"/>
          <w:sz w:val="22"/>
          <w:szCs w:val="22"/>
        </w:rPr>
        <w:t xml:space="preserve"> Raleigh, NC</w:t>
      </w:r>
      <w:r w:rsidR="00555A0A">
        <w:rPr>
          <w:rFonts w:ascii="Adobe Garamond Pro" w:hAnsi="Adobe Garamond Pro"/>
          <w:color w:val="000000"/>
          <w:sz w:val="22"/>
          <w:szCs w:val="22"/>
        </w:rPr>
        <w:t>;</w:t>
      </w:r>
      <w:r w:rsidRPr="00511F26">
        <w:rPr>
          <w:rFonts w:ascii="Adobe Garamond Pro" w:hAnsi="Adobe Garamond Pro"/>
          <w:color w:val="000000"/>
          <w:sz w:val="22"/>
          <w:szCs w:val="22"/>
        </w:rPr>
        <w:t xml:space="preserve"> Long Printing </w:t>
      </w:r>
      <w:r w:rsidR="00B27F28" w:rsidRPr="00511F26">
        <w:rPr>
          <w:rFonts w:ascii="Adobe Garamond Pro" w:hAnsi="Adobe Garamond Pro"/>
          <w:color w:val="000000"/>
          <w:sz w:val="22"/>
          <w:szCs w:val="22"/>
        </w:rPr>
        <w:t>in</w:t>
      </w:r>
      <w:r w:rsidR="009754CA">
        <w:rPr>
          <w:rFonts w:ascii="Adobe Garamond Pro" w:hAnsi="Adobe Garamond Pro"/>
          <w:color w:val="000000"/>
          <w:sz w:val="22"/>
          <w:szCs w:val="22"/>
        </w:rPr>
        <w:t xml:space="preserve"> Raleigh, NC</w:t>
      </w:r>
      <w:r w:rsidR="00555A0A">
        <w:rPr>
          <w:rFonts w:ascii="Adobe Garamond Pro" w:hAnsi="Adobe Garamond Pro"/>
          <w:color w:val="000000"/>
          <w:sz w:val="22"/>
          <w:szCs w:val="22"/>
        </w:rPr>
        <w:t>;</w:t>
      </w:r>
      <w:r w:rsidR="009754CA">
        <w:rPr>
          <w:rFonts w:ascii="Adobe Garamond Pro" w:hAnsi="Adobe Garamond Pro"/>
          <w:color w:val="000000"/>
          <w:sz w:val="22"/>
          <w:szCs w:val="22"/>
        </w:rPr>
        <w:t xml:space="preserve"> “</w:t>
      </w:r>
      <w:proofErr w:type="spellStart"/>
      <w:r w:rsidR="009754CA">
        <w:rPr>
          <w:rFonts w:ascii="Adobe Garamond Pro" w:hAnsi="Adobe Garamond Pro"/>
          <w:color w:val="000000"/>
          <w:sz w:val="22"/>
          <w:szCs w:val="22"/>
        </w:rPr>
        <w:t>BtB</w:t>
      </w:r>
      <w:proofErr w:type="spellEnd"/>
      <w:r w:rsidR="009754CA">
        <w:rPr>
          <w:rFonts w:ascii="Adobe Garamond Pro" w:hAnsi="Adobe Garamond Pro"/>
          <w:color w:val="000000"/>
          <w:sz w:val="22"/>
          <w:szCs w:val="22"/>
        </w:rPr>
        <w:t xml:space="preserve">” </w:t>
      </w:r>
      <w:r w:rsidRPr="00511F26">
        <w:rPr>
          <w:rFonts w:ascii="Adobe Garamond Pro" w:hAnsi="Adobe Garamond Pro"/>
          <w:color w:val="000000"/>
          <w:sz w:val="22"/>
          <w:szCs w:val="22"/>
        </w:rPr>
        <w:t xml:space="preserve">Business to Business Marketing Communications </w:t>
      </w:r>
      <w:r w:rsidR="00B27F28" w:rsidRPr="00511F26">
        <w:rPr>
          <w:rFonts w:ascii="Adobe Garamond Pro" w:hAnsi="Adobe Garamond Pro"/>
          <w:color w:val="000000"/>
          <w:sz w:val="22"/>
          <w:szCs w:val="22"/>
        </w:rPr>
        <w:t>in</w:t>
      </w:r>
      <w:r w:rsidRPr="00511F26">
        <w:rPr>
          <w:rFonts w:ascii="Adobe Garamond Pro" w:hAnsi="Adobe Garamond Pro"/>
          <w:color w:val="000000"/>
          <w:sz w:val="22"/>
          <w:szCs w:val="22"/>
        </w:rPr>
        <w:t xml:space="preserve"> Raleigh, NC</w:t>
      </w:r>
      <w:r w:rsidR="00555A0A">
        <w:rPr>
          <w:rFonts w:ascii="Adobe Garamond Pro" w:hAnsi="Adobe Garamond Pro"/>
          <w:color w:val="000000"/>
          <w:sz w:val="22"/>
          <w:szCs w:val="22"/>
        </w:rPr>
        <w:t>;</w:t>
      </w:r>
      <w:r w:rsidRPr="00511F26">
        <w:rPr>
          <w:rFonts w:ascii="Adobe Garamond Pro" w:hAnsi="Adobe Garamond Pro"/>
          <w:color w:val="000000"/>
          <w:sz w:val="22"/>
          <w:szCs w:val="22"/>
        </w:rPr>
        <w:t xml:space="preserve"> “BCT” Business Cards Tomorrow </w:t>
      </w:r>
      <w:r w:rsidR="00B27F28" w:rsidRPr="00511F26">
        <w:rPr>
          <w:rFonts w:ascii="Adobe Garamond Pro" w:hAnsi="Adobe Garamond Pro"/>
          <w:color w:val="000000"/>
          <w:sz w:val="22"/>
          <w:szCs w:val="22"/>
        </w:rPr>
        <w:t>in</w:t>
      </w:r>
      <w:r w:rsidRPr="00511F26">
        <w:rPr>
          <w:rFonts w:ascii="Adobe Garamond Pro" w:hAnsi="Adobe Garamond Pro"/>
          <w:color w:val="000000"/>
          <w:sz w:val="22"/>
          <w:szCs w:val="22"/>
        </w:rPr>
        <w:t xml:space="preserve"> Raleigh, NC</w:t>
      </w:r>
      <w:r w:rsidR="00555A0A">
        <w:rPr>
          <w:rFonts w:ascii="Adobe Garamond Pro" w:hAnsi="Adobe Garamond Pro"/>
          <w:color w:val="000000"/>
          <w:sz w:val="22"/>
          <w:szCs w:val="22"/>
        </w:rPr>
        <w:t>;</w:t>
      </w:r>
      <w:r w:rsidRPr="00511F26">
        <w:rPr>
          <w:rFonts w:ascii="Adobe Garamond Pro" w:hAnsi="Adobe Garamond Pro"/>
          <w:color w:val="000000"/>
          <w:sz w:val="22"/>
          <w:szCs w:val="22"/>
        </w:rPr>
        <w:t xml:space="preserve"> Sir</w:t>
      </w:r>
      <w:r w:rsidR="00884756" w:rsidRPr="00511F26">
        <w:rPr>
          <w:rFonts w:ascii="Adobe Garamond Pro" w:hAnsi="Adobe Garamond Pro"/>
          <w:color w:val="000000"/>
          <w:sz w:val="22"/>
          <w:szCs w:val="22"/>
        </w:rPr>
        <w:t xml:space="preserve"> Speedy Printing </w:t>
      </w:r>
      <w:r w:rsidR="00B27F28" w:rsidRPr="00511F26">
        <w:rPr>
          <w:rFonts w:ascii="Adobe Garamond Pro" w:hAnsi="Adobe Garamond Pro"/>
          <w:color w:val="000000"/>
          <w:sz w:val="22"/>
          <w:szCs w:val="22"/>
        </w:rPr>
        <w:t>in</w:t>
      </w:r>
      <w:r w:rsidR="00884756" w:rsidRPr="00511F26">
        <w:rPr>
          <w:rFonts w:ascii="Adobe Garamond Pro" w:hAnsi="Adobe Garamond Pro"/>
          <w:color w:val="000000"/>
          <w:sz w:val="22"/>
          <w:szCs w:val="22"/>
        </w:rPr>
        <w:t xml:space="preserve"> Raleigh, NC</w:t>
      </w:r>
      <w:r w:rsidR="00555A0A">
        <w:rPr>
          <w:rFonts w:ascii="Adobe Garamond Pro" w:hAnsi="Adobe Garamond Pro"/>
          <w:color w:val="000000"/>
          <w:sz w:val="22"/>
          <w:szCs w:val="22"/>
        </w:rPr>
        <w:t xml:space="preserve">; </w:t>
      </w:r>
      <w:proofErr w:type="spellStart"/>
      <w:r w:rsidRPr="00511F26">
        <w:rPr>
          <w:rFonts w:ascii="Adobe Garamond Pro" w:hAnsi="Adobe Garamond Pro"/>
          <w:color w:val="000000"/>
          <w:sz w:val="22"/>
          <w:szCs w:val="22"/>
        </w:rPr>
        <w:t>Accusign</w:t>
      </w:r>
      <w:proofErr w:type="spellEnd"/>
      <w:r w:rsidRPr="00511F26">
        <w:rPr>
          <w:rFonts w:ascii="Adobe Garamond Pro" w:hAnsi="Adobe Garamond Pro"/>
          <w:color w:val="000000"/>
          <w:sz w:val="22"/>
          <w:szCs w:val="22"/>
        </w:rPr>
        <w:t xml:space="preserve"> Incorporated </w:t>
      </w:r>
      <w:r w:rsidR="00B27F28" w:rsidRPr="00511F26">
        <w:rPr>
          <w:rFonts w:ascii="Adobe Garamond Pro" w:hAnsi="Adobe Garamond Pro"/>
          <w:color w:val="000000"/>
          <w:sz w:val="22"/>
          <w:szCs w:val="22"/>
        </w:rPr>
        <w:t>in</w:t>
      </w:r>
      <w:r w:rsidRPr="00511F26">
        <w:rPr>
          <w:rFonts w:ascii="Adobe Garamond Pro" w:hAnsi="Adobe Garamond Pro"/>
          <w:color w:val="000000"/>
          <w:sz w:val="22"/>
          <w:szCs w:val="22"/>
        </w:rPr>
        <w:t xml:space="preserve"> Raleigh, NC</w:t>
      </w:r>
    </w:p>
    <w:p w:rsidR="00BD0457" w:rsidRPr="00511F26" w:rsidRDefault="00BD0457" w:rsidP="00E55010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0" w:lineRule="atLeast"/>
        <w:rPr>
          <w:rFonts w:ascii="Adobe Garamond Pro" w:hAnsi="Adobe Garamond Pro"/>
          <w:color w:val="000000"/>
          <w:sz w:val="22"/>
          <w:szCs w:val="22"/>
        </w:rPr>
      </w:pPr>
    </w:p>
    <w:p w:rsidR="00BD0457" w:rsidRPr="00511F26" w:rsidRDefault="00BD0457" w:rsidP="00E55010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0" w:lineRule="atLeast"/>
        <w:rPr>
          <w:rFonts w:ascii="Adobe Garamond Pro" w:hAnsi="Adobe Garamond Pro"/>
          <w:sz w:val="22"/>
          <w:szCs w:val="22"/>
        </w:rPr>
      </w:pPr>
      <w:r w:rsidRPr="00511F26">
        <w:rPr>
          <w:rFonts w:ascii="Adobe Garamond Pro" w:hAnsi="Adobe Garamond Pro"/>
          <w:sz w:val="22"/>
          <w:szCs w:val="22"/>
        </w:rPr>
        <w:t>Online Resume and Download:</w:t>
      </w:r>
    </w:p>
    <w:p w:rsidR="00BD0457" w:rsidRPr="008362D6" w:rsidRDefault="008362D6" w:rsidP="00E55010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0" w:lineRule="atLeast"/>
        <w:rPr>
          <w:rStyle w:val="Hyperlink"/>
          <w:rFonts w:ascii="Adobe Garamond Pro" w:hAnsi="Adobe Garamond Pro"/>
          <w:color w:val="auto"/>
          <w:sz w:val="22"/>
          <w:szCs w:val="22"/>
          <w:u w:val="none"/>
        </w:rPr>
      </w:pPr>
      <w:hyperlink r:id="rId5" w:history="1">
        <w:r w:rsidR="00BD0457" w:rsidRPr="008362D6">
          <w:rPr>
            <w:rStyle w:val="Hyperlink"/>
            <w:rFonts w:ascii="Adobe Garamond Pro" w:hAnsi="Adobe Garamond Pro"/>
            <w:color w:val="auto"/>
            <w:sz w:val="22"/>
            <w:szCs w:val="22"/>
            <w:u w:val="none"/>
          </w:rPr>
          <w:t>http://www.sungraffix.net/resume.html</w:t>
        </w:r>
      </w:hyperlink>
      <w:bookmarkStart w:id="0" w:name="_GoBack"/>
      <w:bookmarkEnd w:id="0"/>
    </w:p>
    <w:p w:rsidR="00927196" w:rsidRDefault="00927196" w:rsidP="00E55010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0" w:lineRule="atLeast"/>
        <w:rPr>
          <w:rStyle w:val="Hyperlink"/>
          <w:color w:val="C00000"/>
        </w:rPr>
      </w:pPr>
    </w:p>
    <w:sectPr w:rsidR="00927196" w:rsidSect="009F1BF2">
      <w:pgSz w:w="12240" w:h="15840"/>
      <w:pgMar w:top="720" w:right="1440" w:bottom="1008" w:left="144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dobe Kaiti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dobe Devanagari"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suff w:val="nothing"/>
      <w:lvlText w:val="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suff w:val="nothing"/>
      <w:lvlText w:val="§"/>
      <w:lvlJc w:val="left"/>
      <w:pPr>
        <w:tabs>
          <w:tab w:val="num" w:pos="360"/>
        </w:tabs>
        <w:ind w:left="360" w:firstLine="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suff w:val="nothing"/>
      <w:lvlText w:val="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suff w:val="nothing"/>
      <w:lvlText w:val="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suff w:val="nothing"/>
      <w:lvlText w:val="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999"/>
    <w:rsid w:val="000037FF"/>
    <w:rsid w:val="00004B8C"/>
    <w:rsid w:val="00005DE7"/>
    <w:rsid w:val="000C4086"/>
    <w:rsid w:val="000D6D1B"/>
    <w:rsid w:val="00104E72"/>
    <w:rsid w:val="00105372"/>
    <w:rsid w:val="00115C23"/>
    <w:rsid w:val="00120417"/>
    <w:rsid w:val="001275AB"/>
    <w:rsid w:val="0016361F"/>
    <w:rsid w:val="00174D0C"/>
    <w:rsid w:val="001808FE"/>
    <w:rsid w:val="001B1B19"/>
    <w:rsid w:val="001B50A4"/>
    <w:rsid w:val="001B51A4"/>
    <w:rsid w:val="001C7428"/>
    <w:rsid w:val="0021337F"/>
    <w:rsid w:val="0021634A"/>
    <w:rsid w:val="00233FEE"/>
    <w:rsid w:val="00235AB4"/>
    <w:rsid w:val="0024131C"/>
    <w:rsid w:val="00244011"/>
    <w:rsid w:val="0038426A"/>
    <w:rsid w:val="00390B13"/>
    <w:rsid w:val="003A795A"/>
    <w:rsid w:val="003C31DD"/>
    <w:rsid w:val="003E1B81"/>
    <w:rsid w:val="003F267C"/>
    <w:rsid w:val="00431CC8"/>
    <w:rsid w:val="00434999"/>
    <w:rsid w:val="004C00F5"/>
    <w:rsid w:val="004C4442"/>
    <w:rsid w:val="005102B5"/>
    <w:rsid w:val="00511F26"/>
    <w:rsid w:val="005203E6"/>
    <w:rsid w:val="00527E92"/>
    <w:rsid w:val="00531555"/>
    <w:rsid w:val="00545650"/>
    <w:rsid w:val="00555A0A"/>
    <w:rsid w:val="005759D8"/>
    <w:rsid w:val="00575A6F"/>
    <w:rsid w:val="00581F62"/>
    <w:rsid w:val="005B632C"/>
    <w:rsid w:val="005E5CE0"/>
    <w:rsid w:val="005E7752"/>
    <w:rsid w:val="005F1276"/>
    <w:rsid w:val="00625700"/>
    <w:rsid w:val="006405DE"/>
    <w:rsid w:val="00675F39"/>
    <w:rsid w:val="0068098E"/>
    <w:rsid w:val="00681712"/>
    <w:rsid w:val="006910EE"/>
    <w:rsid w:val="006A37A6"/>
    <w:rsid w:val="006A63DE"/>
    <w:rsid w:val="006C1D9C"/>
    <w:rsid w:val="006C60DD"/>
    <w:rsid w:val="006D4F53"/>
    <w:rsid w:val="006D7F9E"/>
    <w:rsid w:val="006F05A3"/>
    <w:rsid w:val="00714CBF"/>
    <w:rsid w:val="00774F32"/>
    <w:rsid w:val="00783255"/>
    <w:rsid w:val="007C04EA"/>
    <w:rsid w:val="007D6850"/>
    <w:rsid w:val="007E76A1"/>
    <w:rsid w:val="008253AE"/>
    <w:rsid w:val="00825E91"/>
    <w:rsid w:val="008362D6"/>
    <w:rsid w:val="00866AFE"/>
    <w:rsid w:val="00884756"/>
    <w:rsid w:val="00897B90"/>
    <w:rsid w:val="008A01BE"/>
    <w:rsid w:val="008B6EF0"/>
    <w:rsid w:val="008D60B7"/>
    <w:rsid w:val="008F4FE2"/>
    <w:rsid w:val="0090762C"/>
    <w:rsid w:val="009253E5"/>
    <w:rsid w:val="00927196"/>
    <w:rsid w:val="00931021"/>
    <w:rsid w:val="00936ACE"/>
    <w:rsid w:val="0096262A"/>
    <w:rsid w:val="009754CA"/>
    <w:rsid w:val="00976137"/>
    <w:rsid w:val="009B5236"/>
    <w:rsid w:val="009D0CF0"/>
    <w:rsid w:val="009E1771"/>
    <w:rsid w:val="009F1BF2"/>
    <w:rsid w:val="00A3744C"/>
    <w:rsid w:val="00A6692B"/>
    <w:rsid w:val="00AB7F26"/>
    <w:rsid w:val="00AF2497"/>
    <w:rsid w:val="00B27F28"/>
    <w:rsid w:val="00B31040"/>
    <w:rsid w:val="00B34BD1"/>
    <w:rsid w:val="00B52889"/>
    <w:rsid w:val="00B65B48"/>
    <w:rsid w:val="00B72C65"/>
    <w:rsid w:val="00BD0457"/>
    <w:rsid w:val="00C551FB"/>
    <w:rsid w:val="00C86443"/>
    <w:rsid w:val="00CB33AE"/>
    <w:rsid w:val="00CF6E13"/>
    <w:rsid w:val="00D06F04"/>
    <w:rsid w:val="00D10E93"/>
    <w:rsid w:val="00D2278D"/>
    <w:rsid w:val="00D35686"/>
    <w:rsid w:val="00D41D61"/>
    <w:rsid w:val="00D73544"/>
    <w:rsid w:val="00D741C9"/>
    <w:rsid w:val="00DA341D"/>
    <w:rsid w:val="00DA4240"/>
    <w:rsid w:val="00DD0A64"/>
    <w:rsid w:val="00DE6EA1"/>
    <w:rsid w:val="00E05F8D"/>
    <w:rsid w:val="00E37F02"/>
    <w:rsid w:val="00E55010"/>
    <w:rsid w:val="00E5538E"/>
    <w:rsid w:val="00E5548C"/>
    <w:rsid w:val="00E61922"/>
    <w:rsid w:val="00EB6E18"/>
    <w:rsid w:val="00EC6083"/>
    <w:rsid w:val="00EE748E"/>
    <w:rsid w:val="00F02F2B"/>
    <w:rsid w:val="00F155C3"/>
    <w:rsid w:val="00F2086E"/>
    <w:rsid w:val="00F34FCD"/>
    <w:rsid w:val="00F37F90"/>
    <w:rsid w:val="00F515A0"/>
    <w:rsid w:val="00F618A2"/>
    <w:rsid w:val="00F768E7"/>
    <w:rsid w:val="00F8102F"/>
    <w:rsid w:val="00FA4647"/>
    <w:rsid w:val="00FA60D8"/>
    <w:rsid w:val="00FB2C1D"/>
    <w:rsid w:val="00FD2B89"/>
    <w:rsid w:val="00FE3045"/>
    <w:rsid w:val="00FF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149B2D0-45F9-4417-823B-2D98D44E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kern w:val="1"/>
      <w:sz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Pr>
      <w:i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Arial"/>
      <w:sz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msonospacing0">
    <w:name w:val="msonospacing"/>
    <w:pPr>
      <w:suppressAutoHyphens/>
    </w:pPr>
    <w:rPr>
      <w:rFonts w:ascii="Calibri" w:hAnsi="Calibri"/>
      <w:kern w:val="1"/>
      <w:sz w:val="22"/>
      <w:lang w:eastAsia="hi-IN" w:bidi="hi-IN"/>
    </w:rPr>
  </w:style>
  <w:style w:type="table" w:styleId="TableGrid">
    <w:name w:val="Table Grid"/>
    <w:basedOn w:val="TableNormal"/>
    <w:uiPriority w:val="59"/>
    <w:rsid w:val="000037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ungraffix.net/resum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2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Links>
    <vt:vector size="18" baseType="variant">
      <vt:variant>
        <vt:i4>4784219</vt:i4>
      </vt:variant>
      <vt:variant>
        <vt:i4>6</vt:i4>
      </vt:variant>
      <vt:variant>
        <vt:i4>0</vt:i4>
      </vt:variant>
      <vt:variant>
        <vt:i4>5</vt:i4>
      </vt:variant>
      <vt:variant>
        <vt:lpwstr>http://www.sungraffix.net/SG-SunGraffixFreelance.html</vt:lpwstr>
      </vt:variant>
      <vt:variant>
        <vt:lpwstr/>
      </vt:variant>
      <vt:variant>
        <vt:i4>6225937</vt:i4>
      </vt:variant>
      <vt:variant>
        <vt:i4>3</vt:i4>
      </vt:variant>
      <vt:variant>
        <vt:i4>0</vt:i4>
      </vt:variant>
      <vt:variant>
        <vt:i4>5</vt:i4>
      </vt:variant>
      <vt:variant>
        <vt:lpwstr>http://www.sungraffix.net/resume.html</vt:lpwstr>
      </vt:variant>
      <vt:variant>
        <vt:lpwstr/>
      </vt:variant>
      <vt:variant>
        <vt:i4>2490386</vt:i4>
      </vt:variant>
      <vt:variant>
        <vt:i4>0</vt:i4>
      </vt:variant>
      <vt:variant>
        <vt:i4>0</vt:i4>
      </vt:variant>
      <vt:variant>
        <vt:i4>5</vt:i4>
      </vt:variant>
      <vt:variant>
        <vt:lpwstr>mailto:robheston@sungraffix.net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 Heston</dc:creator>
  <cp:keywords/>
  <cp:lastModifiedBy>Warner Heston</cp:lastModifiedBy>
  <cp:revision>43</cp:revision>
  <cp:lastPrinted>2015-01-26T18:18:00Z</cp:lastPrinted>
  <dcterms:created xsi:type="dcterms:W3CDTF">2013-12-20T18:17:00Z</dcterms:created>
  <dcterms:modified xsi:type="dcterms:W3CDTF">2015-01-26T18:20:00Z</dcterms:modified>
</cp:coreProperties>
</file>